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E8" w:rsidRDefault="00CA570B">
      <w:pPr>
        <w:spacing w:before="100" w:beforeAutospacing="1" w:after="100" w:afterAutospacing="1"/>
        <w:jc w:val="center"/>
        <w:rPr>
          <w:rFonts w:ascii="Arial Narrow" w:hAnsi="Arial Narrow" w:cs="Arial"/>
          <w:b/>
          <w:bCs/>
        </w:rPr>
      </w:pPr>
      <w:r>
        <w:rPr>
          <w:rFonts w:ascii="Arial Narrow" w:hAnsi="Arial Narrow" w:cs="Arial"/>
          <w:b/>
          <w:bCs/>
        </w:rPr>
        <w:t>TERMO DE COMPROMISSO DE ESTÁGIO OBRIGATÓRIO</w:t>
      </w:r>
    </w:p>
    <w:p w:rsidR="0037364D" w:rsidRDefault="0037364D" w:rsidP="00B15066">
      <w:pPr>
        <w:pStyle w:val="Recuodecorpodetexto"/>
        <w:spacing w:before="100" w:beforeAutospacing="1" w:after="100" w:afterAutospacing="1" w:line="360" w:lineRule="auto"/>
        <w:ind w:left="3294" w:firstLine="0"/>
        <w:rPr>
          <w:rFonts w:ascii="Arial" w:hAnsi="Arial" w:cs="Arial"/>
          <w:sz w:val="20"/>
          <w:szCs w:val="20"/>
        </w:rPr>
      </w:pPr>
    </w:p>
    <w:p w:rsidR="004B56E8" w:rsidRPr="00B15066" w:rsidRDefault="00CA570B" w:rsidP="00B15066">
      <w:pPr>
        <w:pStyle w:val="Recuodecorpodetexto"/>
        <w:spacing w:before="100" w:beforeAutospacing="1" w:after="100" w:afterAutospacing="1" w:line="360" w:lineRule="auto"/>
        <w:ind w:left="3294" w:firstLine="0"/>
        <w:rPr>
          <w:rFonts w:ascii="Arial" w:hAnsi="Arial" w:cs="Arial"/>
          <w:sz w:val="20"/>
          <w:szCs w:val="20"/>
        </w:rPr>
      </w:pPr>
      <w:r w:rsidRPr="00B15066">
        <w:rPr>
          <w:rFonts w:ascii="Arial" w:hAnsi="Arial" w:cs="Arial"/>
          <w:sz w:val="20"/>
          <w:szCs w:val="20"/>
        </w:rPr>
        <w:t>Termo de Compromisso de Estágio que celebram entre si a Secretaria de Estado de Educação de Minas Gerais e o(a) Estudante</w:t>
      </w:r>
      <w:r w:rsidR="00916B7A" w:rsidRPr="00B15066">
        <w:rPr>
          <w:rFonts w:ascii="Arial" w:hAnsi="Arial" w:cs="Arial"/>
          <w:sz w:val="20"/>
          <w:szCs w:val="20"/>
        </w:rPr>
        <w:t xml:space="preserve"> </w:t>
      </w:r>
      <w:r w:rsidR="00C74AA6">
        <w:rPr>
          <w:rFonts w:ascii="Arial" w:hAnsi="Arial" w:cs="Arial"/>
          <w:sz w:val="20"/>
          <w:szCs w:val="20"/>
        </w:rPr>
        <w:fldChar w:fldCharType="begin">
          <w:ffData>
            <w:name w:val="Texto1"/>
            <w:enabled/>
            <w:calcOnExit w:val="0"/>
            <w:textInput/>
          </w:ffData>
        </w:fldChar>
      </w:r>
      <w:bookmarkStart w:id="0" w:name="Texto1"/>
      <w:r w:rsidR="00C74AA6">
        <w:rPr>
          <w:rFonts w:ascii="Arial" w:hAnsi="Arial" w:cs="Arial"/>
          <w:sz w:val="20"/>
          <w:szCs w:val="20"/>
        </w:rPr>
        <w:instrText xml:space="preserve"> FORMTEXT </w:instrText>
      </w:r>
      <w:r w:rsidR="00C74AA6">
        <w:rPr>
          <w:rFonts w:ascii="Arial" w:hAnsi="Arial" w:cs="Arial"/>
          <w:sz w:val="20"/>
          <w:szCs w:val="20"/>
        </w:rPr>
      </w:r>
      <w:r w:rsidR="00C74AA6">
        <w:rPr>
          <w:rFonts w:ascii="Arial" w:hAnsi="Arial" w:cs="Arial"/>
          <w:sz w:val="20"/>
          <w:szCs w:val="20"/>
        </w:rPr>
        <w:fldChar w:fldCharType="separate"/>
      </w:r>
      <w:bookmarkStart w:id="1" w:name="_GoBack"/>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bookmarkEnd w:id="1"/>
      <w:r w:rsidR="00C74AA6">
        <w:rPr>
          <w:rFonts w:ascii="Arial" w:hAnsi="Arial" w:cs="Arial"/>
          <w:sz w:val="20"/>
          <w:szCs w:val="20"/>
        </w:rPr>
        <w:fldChar w:fldCharType="end"/>
      </w:r>
      <w:bookmarkEnd w:id="0"/>
      <w:r w:rsidR="00916B7A" w:rsidRPr="00B15066">
        <w:rPr>
          <w:rFonts w:ascii="Arial" w:hAnsi="Arial" w:cs="Arial"/>
          <w:sz w:val="20"/>
          <w:szCs w:val="20"/>
        </w:rPr>
        <w:t>_</w:t>
      </w:r>
      <w:r w:rsidR="0044321E" w:rsidRPr="00B15066">
        <w:rPr>
          <w:rFonts w:ascii="Arial" w:hAnsi="Arial" w:cs="Arial"/>
          <w:sz w:val="20"/>
          <w:szCs w:val="20"/>
        </w:rPr>
        <w:t>,</w:t>
      </w:r>
      <w:r w:rsidRPr="00B15066">
        <w:rPr>
          <w:rFonts w:ascii="Arial" w:hAnsi="Arial" w:cs="Arial"/>
          <w:sz w:val="20"/>
          <w:szCs w:val="20"/>
        </w:rPr>
        <w:t>com a interveniência da Universidade Federal dos Vales do Jequitinhonha e Mucuri, por meio do(a) Instituto/Faculdade de</w:t>
      </w:r>
      <w:r w:rsidR="00916B7A" w:rsidRPr="00B15066">
        <w:rPr>
          <w:rFonts w:ascii="Arial" w:hAnsi="Arial" w:cs="Arial"/>
          <w:sz w:val="20"/>
          <w:szCs w:val="20"/>
        </w:rPr>
        <w:t xml:space="preserve"> </w:t>
      </w:r>
      <w:r w:rsidR="00C74AA6">
        <w:rPr>
          <w:rFonts w:ascii="Arial" w:hAnsi="Arial" w:cs="Arial"/>
          <w:sz w:val="20"/>
          <w:szCs w:val="20"/>
        </w:rPr>
        <w:fldChar w:fldCharType="begin">
          <w:ffData>
            <w:name w:val="Texto2"/>
            <w:enabled/>
            <w:calcOnExit w:val="0"/>
            <w:textInput/>
          </w:ffData>
        </w:fldChar>
      </w:r>
      <w:bookmarkStart w:id="2" w:name="Texto2"/>
      <w:r w:rsidR="00C74AA6">
        <w:rPr>
          <w:rFonts w:ascii="Arial" w:hAnsi="Arial" w:cs="Arial"/>
          <w:sz w:val="20"/>
          <w:szCs w:val="20"/>
        </w:rPr>
        <w:instrText xml:space="preserve"> FORMTEXT </w:instrText>
      </w:r>
      <w:r w:rsidR="00C74AA6">
        <w:rPr>
          <w:rFonts w:ascii="Arial" w:hAnsi="Arial" w:cs="Arial"/>
          <w:sz w:val="20"/>
          <w:szCs w:val="20"/>
        </w:rPr>
      </w:r>
      <w:r w:rsidR="00C74AA6">
        <w:rPr>
          <w:rFonts w:ascii="Arial" w:hAnsi="Arial" w:cs="Arial"/>
          <w:sz w:val="20"/>
          <w:szCs w:val="20"/>
        </w:rPr>
        <w:fldChar w:fldCharType="separate"/>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noProof/>
          <w:sz w:val="20"/>
          <w:szCs w:val="20"/>
        </w:rPr>
        <w:t> </w:t>
      </w:r>
      <w:r w:rsidR="00C74AA6">
        <w:rPr>
          <w:rFonts w:ascii="Arial" w:hAnsi="Arial" w:cs="Arial"/>
          <w:sz w:val="20"/>
          <w:szCs w:val="20"/>
        </w:rPr>
        <w:fldChar w:fldCharType="end"/>
      </w:r>
      <w:bookmarkEnd w:id="2"/>
      <w:r w:rsidR="0044321E" w:rsidRPr="00B15066">
        <w:rPr>
          <w:rFonts w:ascii="Arial" w:hAnsi="Arial" w:cs="Arial"/>
          <w:sz w:val="20"/>
          <w:szCs w:val="20"/>
        </w:rPr>
        <w:t xml:space="preserve">, </w:t>
      </w:r>
      <w:r w:rsidRPr="00B15066">
        <w:rPr>
          <w:rFonts w:ascii="Arial" w:hAnsi="Arial" w:cs="Arial"/>
          <w:sz w:val="20"/>
          <w:szCs w:val="20"/>
        </w:rPr>
        <w:t>para realização de Estágio Obrigatório.</w:t>
      </w:r>
    </w:p>
    <w:p w:rsidR="0037364D" w:rsidRDefault="0037364D" w:rsidP="00E95E87">
      <w:pPr>
        <w:pStyle w:val="Recuodecorpodetexto"/>
        <w:ind w:firstLine="0"/>
        <w:rPr>
          <w:rFonts w:ascii="Arial" w:hAnsi="Arial" w:cs="Arial"/>
          <w:sz w:val="20"/>
          <w:szCs w:val="20"/>
        </w:rPr>
      </w:pPr>
    </w:p>
    <w:p w:rsidR="004B56E8" w:rsidRDefault="00CA570B" w:rsidP="00E95E87">
      <w:pPr>
        <w:pStyle w:val="Recuodecorpodetexto"/>
        <w:ind w:firstLine="0"/>
        <w:rPr>
          <w:rFonts w:ascii="Arial" w:hAnsi="Arial" w:cs="Arial"/>
          <w:sz w:val="20"/>
          <w:szCs w:val="20"/>
        </w:rPr>
      </w:pPr>
      <w:r w:rsidRPr="00B15066">
        <w:rPr>
          <w:rFonts w:ascii="Arial" w:hAnsi="Arial" w:cs="Arial"/>
          <w:sz w:val="20"/>
          <w:szCs w:val="20"/>
        </w:rPr>
        <w:t>Pelo presente instrumento, as partes a seguir nomeadas:</w:t>
      </w:r>
    </w:p>
    <w:p w:rsidR="0037364D" w:rsidRPr="00B15066" w:rsidRDefault="0037364D" w:rsidP="00E95E87">
      <w:pPr>
        <w:pStyle w:val="Recuodecorpodetexto"/>
        <w:ind w:firstLine="0"/>
        <w:rPr>
          <w:rFonts w:ascii="Arial" w:hAnsi="Arial" w:cs="Arial"/>
          <w:b/>
          <w:bCs/>
          <w:sz w:val="20"/>
          <w:szCs w:val="20"/>
        </w:rPr>
      </w:pPr>
    </w:p>
    <w:tbl>
      <w:tblPr>
        <w:tblpPr w:leftFromText="180" w:rightFromText="180" w:vertAnchor="text" w:horzAnchor="margin" w:tblpY="357"/>
        <w:tblOverlap w:val="never"/>
        <w:tblW w:w="8986" w:type="dxa"/>
        <w:tblLayout w:type="fixed"/>
        <w:tblCellMar>
          <w:top w:w="55" w:type="dxa"/>
          <w:left w:w="55" w:type="dxa"/>
          <w:bottom w:w="55" w:type="dxa"/>
          <w:right w:w="55" w:type="dxa"/>
        </w:tblCellMar>
        <w:tblLook w:val="04A0" w:firstRow="1" w:lastRow="0" w:firstColumn="1" w:lastColumn="0" w:noHBand="0" w:noVBand="1"/>
      </w:tblPr>
      <w:tblGrid>
        <w:gridCol w:w="4455"/>
        <w:gridCol w:w="1187"/>
        <w:gridCol w:w="373"/>
        <w:gridCol w:w="32"/>
        <w:gridCol w:w="251"/>
        <w:gridCol w:w="567"/>
        <w:gridCol w:w="2121"/>
      </w:tblGrid>
      <w:tr w:rsidR="00E95E87" w:rsidRPr="00B15066" w:rsidTr="00C74AA6">
        <w:trPr>
          <w:trHeight w:val="408"/>
        </w:trPr>
        <w:tc>
          <w:tcPr>
            <w:tcW w:w="8986" w:type="dxa"/>
            <w:gridSpan w:val="7"/>
            <w:tcBorders>
              <w:bottom w:val="single" w:sz="2" w:space="0" w:color="000000"/>
            </w:tcBorders>
            <w:shd w:val="clear" w:color="auto" w:fill="auto"/>
          </w:tcPr>
          <w:p w:rsidR="00E95E87" w:rsidRPr="00B15066" w:rsidRDefault="00E95E87" w:rsidP="00E95E87">
            <w:pPr>
              <w:pStyle w:val="Contedodetabela"/>
              <w:snapToGrid w:val="0"/>
              <w:spacing w:after="0"/>
              <w:jc w:val="both"/>
              <w:rPr>
                <w:rFonts w:ascii="Arial" w:eastAsia="Lucida Sans Unicode" w:hAnsi="Arial" w:cs="Arial"/>
                <w:kern w:val="1"/>
                <w:sz w:val="20"/>
                <w:szCs w:val="20"/>
                <w:lang w:eastAsia="zh-CN" w:bidi="hi-IN"/>
              </w:rPr>
            </w:pPr>
            <w:r w:rsidRPr="00B15066">
              <w:rPr>
                <w:rFonts w:ascii="Arial" w:hAnsi="Arial" w:cs="Arial"/>
                <w:b/>
                <w:bCs/>
                <w:sz w:val="20"/>
                <w:szCs w:val="20"/>
              </w:rPr>
              <w:t>CONCEDENTE DO ESTÁGIO:</w:t>
            </w:r>
          </w:p>
        </w:tc>
      </w:tr>
      <w:tr w:rsidR="004B56E8" w:rsidRPr="00B15066" w:rsidTr="00C74AA6">
        <w:trPr>
          <w:trHeight w:val="408"/>
        </w:trPr>
        <w:tc>
          <w:tcPr>
            <w:tcW w:w="6298" w:type="dxa"/>
            <w:gridSpan w:val="5"/>
            <w:tcBorders>
              <w:top w:val="single" w:sz="2" w:space="0" w:color="000000"/>
              <w:left w:val="single" w:sz="2" w:space="0" w:color="000000"/>
              <w:bottom w:val="single" w:sz="2" w:space="0" w:color="000000"/>
              <w:right w:val="single" w:sz="2"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Razão Social: Secretaria de Estado de Educação de Minas Gerais</w:t>
            </w:r>
          </w:p>
        </w:tc>
        <w:tc>
          <w:tcPr>
            <w:tcW w:w="2688" w:type="dxa"/>
            <w:gridSpan w:val="2"/>
            <w:tcBorders>
              <w:top w:val="single" w:sz="2" w:space="0" w:color="000000"/>
              <w:left w:val="single" w:sz="2" w:space="0" w:color="000000"/>
              <w:bottom w:val="single" w:sz="2" w:space="0" w:color="000000"/>
              <w:right w:val="single" w:sz="2"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CNPJ: 18.715.599/0001-05</w:t>
            </w:r>
          </w:p>
        </w:tc>
      </w:tr>
      <w:tr w:rsidR="004B56E8" w:rsidRPr="00B15066" w:rsidTr="00C74AA6">
        <w:trPr>
          <w:trHeight w:val="616"/>
        </w:trPr>
        <w:tc>
          <w:tcPr>
            <w:tcW w:w="6865" w:type="dxa"/>
            <w:gridSpan w:val="6"/>
            <w:tcBorders>
              <w:top w:val="single" w:sz="2" w:space="0" w:color="000000"/>
              <w:left w:val="single" w:sz="0" w:space="0" w:color="000000"/>
              <w:bottom w:val="single" w:sz="0"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Endereço: Rodovia Papa João Paulo II, nº 4143 – 10º e 11º andares - Edifício Minas</w:t>
            </w:r>
          </w:p>
        </w:tc>
        <w:tc>
          <w:tcPr>
            <w:tcW w:w="2121" w:type="dxa"/>
            <w:tcBorders>
              <w:top w:val="single" w:sz="2" w:space="0" w:color="000000"/>
              <w:left w:val="single" w:sz="0" w:space="0" w:color="000000"/>
              <w:bottom w:val="single" w:sz="0" w:space="0" w:color="000000"/>
              <w:right w:val="single" w:sz="0"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Bairro: Serra Verde</w:t>
            </w:r>
          </w:p>
        </w:tc>
      </w:tr>
      <w:tr w:rsidR="004B56E8" w:rsidRPr="00B15066" w:rsidTr="00C74AA6">
        <w:tc>
          <w:tcPr>
            <w:tcW w:w="4455" w:type="dxa"/>
            <w:tcBorders>
              <w:left w:val="single" w:sz="0" w:space="0" w:color="000000"/>
              <w:bottom w:val="single" w:sz="0"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Cidade: Belo Horizonte</w:t>
            </w:r>
          </w:p>
        </w:tc>
        <w:tc>
          <w:tcPr>
            <w:tcW w:w="2410" w:type="dxa"/>
            <w:gridSpan w:val="5"/>
            <w:tcBorders>
              <w:left w:val="single" w:sz="0" w:space="0" w:color="000000"/>
              <w:bottom w:val="single" w:sz="0"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UF: MG</w:t>
            </w:r>
          </w:p>
        </w:tc>
        <w:tc>
          <w:tcPr>
            <w:tcW w:w="2121" w:type="dxa"/>
            <w:tcBorders>
              <w:left w:val="single" w:sz="0" w:space="0" w:color="000000"/>
              <w:bottom w:val="single" w:sz="0" w:space="0" w:color="000000"/>
              <w:right w:val="single" w:sz="0" w:space="0" w:color="000000"/>
            </w:tcBorders>
            <w:shd w:val="clear" w:color="auto" w:fill="auto"/>
          </w:tcPr>
          <w:p w:rsidR="004B56E8" w:rsidRPr="00B15066" w:rsidRDefault="00CA570B" w:rsidP="00E95E87">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CEP: 31.630-900</w:t>
            </w:r>
          </w:p>
        </w:tc>
      </w:tr>
      <w:tr w:rsidR="004B56E8" w:rsidRPr="00B15066" w:rsidTr="00C74AA6">
        <w:tc>
          <w:tcPr>
            <w:tcW w:w="6047" w:type="dxa"/>
            <w:gridSpan w:val="4"/>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Escola Estadual:</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3"/>
                  <w:enabled/>
                  <w:calcOnExit w:val="0"/>
                  <w:textInput/>
                </w:ffData>
              </w:fldChar>
            </w:r>
            <w:bookmarkStart w:id="3" w:name="Texto3"/>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bookmarkEnd w:id="3"/>
          </w:p>
        </w:tc>
        <w:tc>
          <w:tcPr>
            <w:tcW w:w="2939" w:type="dxa"/>
            <w:gridSpan w:val="3"/>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Telefone:</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4"/>
                  <w:enabled/>
                  <w:calcOnExit w:val="0"/>
                  <w:textInput/>
                </w:ffData>
              </w:fldChar>
            </w:r>
            <w:bookmarkStart w:id="4" w:name="Texto4"/>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bookmarkEnd w:id="4"/>
          </w:p>
        </w:tc>
      </w:tr>
      <w:tr w:rsidR="004B56E8" w:rsidRPr="00B15066" w:rsidTr="00C74AA6">
        <w:tc>
          <w:tcPr>
            <w:tcW w:w="5642" w:type="dxa"/>
            <w:gridSpan w:val="2"/>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Endereço:</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bookmarkStart w:id="5" w:name="Texto5"/>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bookmarkEnd w:id="5"/>
          </w:p>
        </w:tc>
        <w:tc>
          <w:tcPr>
            <w:tcW w:w="3344" w:type="dxa"/>
            <w:gridSpan w:val="5"/>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Bairro:</w:t>
            </w:r>
            <w:r w:rsidR="00C74AA6">
              <w:rPr>
                <w:rFonts w:ascii="Arial" w:eastAsia="Lucida Sans Unicode" w:hAnsi="Arial" w:cs="Arial"/>
                <w:kern w:val="1"/>
                <w:sz w:val="20"/>
                <w:szCs w:val="20"/>
                <w:lang w:eastAsia="zh-CN" w:bidi="hi-IN"/>
              </w:rPr>
              <w:fldChar w:fldCharType="begin">
                <w:ffData>
                  <w:name w:val="Texto6"/>
                  <w:enabled/>
                  <w:calcOnExit w:val="0"/>
                  <w:textInput/>
                </w:ffData>
              </w:fldChar>
            </w:r>
            <w:bookmarkStart w:id="6" w:name="Texto6"/>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bookmarkEnd w:id="6"/>
            <w:r w:rsidR="00916B7A" w:rsidRPr="00B15066">
              <w:rPr>
                <w:rFonts w:ascii="Arial" w:eastAsia="Lucida Sans Unicode" w:hAnsi="Arial" w:cs="Arial"/>
                <w:kern w:val="1"/>
                <w:sz w:val="20"/>
                <w:szCs w:val="20"/>
                <w:lang w:eastAsia="zh-CN" w:bidi="hi-IN"/>
              </w:rPr>
              <w:t xml:space="preserve"> </w:t>
            </w:r>
          </w:p>
        </w:tc>
      </w:tr>
      <w:tr w:rsidR="004B56E8" w:rsidRPr="00B15066" w:rsidTr="00C74AA6">
        <w:tc>
          <w:tcPr>
            <w:tcW w:w="4455" w:type="dxa"/>
            <w:tcBorders>
              <w:left w:val="single" w:sz="0" w:space="0" w:color="000000"/>
              <w:bottom w:val="single" w:sz="4" w:space="0" w:color="auto"/>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Cidade</w:t>
            </w:r>
            <w:r w:rsidR="00916B7A" w:rsidRPr="00B15066">
              <w:rPr>
                <w:rFonts w:ascii="Arial" w:eastAsia="Lucida Sans Unicode" w:hAnsi="Arial" w:cs="Arial"/>
                <w:kern w:val="1"/>
                <w:sz w:val="20"/>
                <w:szCs w:val="20"/>
                <w:lang w:eastAsia="zh-CN" w:bidi="hi-IN"/>
              </w:rPr>
              <w:t>:</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1843" w:type="dxa"/>
            <w:gridSpan w:val="4"/>
            <w:tcBorders>
              <w:left w:val="single" w:sz="0" w:space="0" w:color="000000"/>
              <w:bottom w:val="single" w:sz="4" w:space="0" w:color="auto"/>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UF: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688" w:type="dxa"/>
            <w:gridSpan w:val="2"/>
            <w:tcBorders>
              <w:left w:val="single" w:sz="0" w:space="0" w:color="000000"/>
              <w:bottom w:val="single" w:sz="4" w:space="0" w:color="auto"/>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CEP:</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D87C9D" w:rsidRPr="00B15066" w:rsidTr="00C74AA6">
        <w:tc>
          <w:tcPr>
            <w:tcW w:w="6015" w:type="dxa"/>
            <w:gridSpan w:val="3"/>
            <w:tcBorders>
              <w:top w:val="single" w:sz="4" w:space="0" w:color="auto"/>
              <w:left w:val="single" w:sz="4" w:space="0" w:color="auto"/>
              <w:bottom w:val="single" w:sz="4" w:space="0" w:color="auto"/>
              <w:right w:val="single" w:sz="4" w:space="0" w:color="auto"/>
            </w:tcBorders>
            <w:shd w:val="clear" w:color="auto" w:fill="auto"/>
          </w:tcPr>
          <w:p w:rsidR="00D87C9D" w:rsidRPr="00B15066" w:rsidRDefault="00D87C9D"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Representante Legal:</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tcPr>
          <w:p w:rsidR="00D87C9D" w:rsidRPr="00B15066" w:rsidRDefault="00D87C9D"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CPF:</w:t>
            </w:r>
            <w:r w:rsidR="00916B7A" w:rsidRPr="00B15066">
              <w:rPr>
                <w:rFonts w:ascii="Arial" w:eastAsia="Lucida Sans Unicode" w:hAnsi="Arial" w:cs="Arial"/>
                <w:kern w:val="1"/>
                <w:sz w:val="20"/>
                <w:szCs w:val="20"/>
                <w:lang w:eastAsia="zh-CN" w:bidi="hi-IN"/>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C74AA6">
        <w:tc>
          <w:tcPr>
            <w:tcW w:w="8986" w:type="dxa"/>
            <w:gridSpan w:val="7"/>
            <w:tcBorders>
              <w:top w:val="single" w:sz="4" w:space="0" w:color="auto"/>
              <w:left w:val="single" w:sz="0" w:space="0" w:color="000000"/>
              <w:bottom w:val="single" w:sz="0" w:space="0" w:color="000000"/>
              <w:right w:val="single" w:sz="0" w:space="0" w:color="000000"/>
            </w:tcBorders>
            <w:shd w:val="clear" w:color="auto" w:fill="auto"/>
          </w:tcPr>
          <w:p w:rsidR="004B56E8" w:rsidRPr="00B15066" w:rsidRDefault="00D87C9D"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Cargo: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bl>
    <w:p w:rsidR="00E95E87" w:rsidRPr="00B15066" w:rsidRDefault="00E95E87">
      <w:pPr>
        <w:pStyle w:val="Recuodecorpodetexto"/>
        <w:ind w:firstLine="0"/>
        <w:rPr>
          <w:rFonts w:ascii="Arial" w:hAnsi="Arial" w:cs="Arial"/>
          <w:b/>
          <w:bCs/>
          <w:sz w:val="20"/>
          <w:szCs w:val="20"/>
        </w:rPr>
      </w:pPr>
    </w:p>
    <w:p w:rsidR="00E95E87" w:rsidRPr="00B15066" w:rsidRDefault="00E95E87">
      <w:pPr>
        <w:pStyle w:val="Recuodecorpodetexto"/>
        <w:ind w:firstLine="0"/>
        <w:rPr>
          <w:rFonts w:ascii="Arial" w:hAnsi="Arial" w:cs="Arial"/>
          <w:b/>
          <w:bCs/>
          <w:sz w:val="20"/>
          <w:szCs w:val="20"/>
        </w:rPr>
      </w:pPr>
    </w:p>
    <w:p w:rsidR="004B56E8" w:rsidRPr="00B15066" w:rsidRDefault="00CA570B">
      <w:pPr>
        <w:pStyle w:val="Recuodecorpodetexto"/>
        <w:ind w:firstLine="0"/>
        <w:rPr>
          <w:rFonts w:ascii="Arial" w:hAnsi="Arial" w:cs="Arial"/>
          <w:sz w:val="20"/>
          <w:szCs w:val="20"/>
        </w:rPr>
      </w:pPr>
      <w:r w:rsidRPr="00B15066">
        <w:rPr>
          <w:rFonts w:ascii="Arial" w:hAnsi="Arial" w:cs="Arial"/>
          <w:b/>
          <w:bCs/>
          <w:sz w:val="20"/>
          <w:szCs w:val="20"/>
        </w:rPr>
        <w:t>ESTAGIÁRIO</w:t>
      </w:r>
      <w:r w:rsidRPr="00B15066">
        <w:rPr>
          <w:rFonts w:ascii="Arial" w:hAnsi="Arial" w:cs="Arial"/>
          <w:sz w:val="20"/>
          <w:szCs w:val="20"/>
        </w:rPr>
        <w:t>:</w:t>
      </w:r>
    </w:p>
    <w:p w:rsidR="00E95E87" w:rsidRPr="00B15066" w:rsidRDefault="00E95E87">
      <w:pPr>
        <w:pStyle w:val="Recuodecorpodetexto"/>
        <w:ind w:firstLine="0"/>
        <w:rPr>
          <w:rFonts w:ascii="Arial" w:hAnsi="Arial" w:cs="Arial"/>
          <w:sz w:val="20"/>
          <w:szCs w:val="20"/>
        </w:rPr>
      </w:pPr>
    </w:p>
    <w:tbl>
      <w:tblPr>
        <w:tblW w:w="0" w:type="auto"/>
        <w:tblLayout w:type="fixed"/>
        <w:tblCellMar>
          <w:top w:w="55" w:type="dxa"/>
          <w:left w:w="55" w:type="dxa"/>
          <w:bottom w:w="55" w:type="dxa"/>
          <w:right w:w="55" w:type="dxa"/>
        </w:tblCellMar>
        <w:tblLook w:val="04A0" w:firstRow="1" w:lastRow="0" w:firstColumn="1" w:lastColumn="0" w:noHBand="0" w:noVBand="1"/>
      </w:tblPr>
      <w:tblGrid>
        <w:gridCol w:w="3426"/>
        <w:gridCol w:w="675"/>
        <w:gridCol w:w="1012"/>
        <w:gridCol w:w="788"/>
        <w:gridCol w:w="420"/>
        <w:gridCol w:w="2445"/>
      </w:tblGrid>
      <w:tr w:rsidR="004B56E8" w:rsidRPr="00B15066" w:rsidTr="00E95E87">
        <w:tc>
          <w:tcPr>
            <w:tcW w:w="8766" w:type="dxa"/>
            <w:gridSpan w:val="6"/>
            <w:tcBorders>
              <w:top w:val="single" w:sz="0" w:space="0" w:color="000000"/>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Nome:</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E95E87">
        <w:tc>
          <w:tcPr>
            <w:tcW w:w="5901" w:type="dxa"/>
            <w:gridSpan w:val="4"/>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Curso:</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865" w:type="dxa"/>
            <w:gridSpan w:val="2"/>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Matrícula: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E95E87">
        <w:tc>
          <w:tcPr>
            <w:tcW w:w="3426" w:type="dxa"/>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lastRenderedPageBreak/>
              <w:t xml:space="preserve">Data de Nascimento: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895" w:type="dxa"/>
            <w:gridSpan w:val="4"/>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RG: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445" w:type="dxa"/>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CPF: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E95E87">
        <w:tc>
          <w:tcPr>
            <w:tcW w:w="5901" w:type="dxa"/>
            <w:gridSpan w:val="4"/>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Endereço:</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865" w:type="dxa"/>
            <w:gridSpan w:val="2"/>
            <w:tcBorders>
              <w:left w:val="single" w:sz="0" w:space="0" w:color="000000"/>
              <w:bottom w:val="single" w:sz="0" w:space="0" w:color="000000"/>
              <w:right w:val="single" w:sz="0" w:space="0" w:color="000000"/>
            </w:tcBorders>
            <w:shd w:val="clear" w:color="auto" w:fill="auto"/>
          </w:tcPr>
          <w:p w:rsidR="004B56E8" w:rsidRPr="00B15066" w:rsidRDefault="00CA570B" w:rsidP="00B15066">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Bairro:</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E95E87">
        <w:tc>
          <w:tcPr>
            <w:tcW w:w="4101" w:type="dxa"/>
            <w:gridSpan w:val="2"/>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Cidade:</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1800" w:type="dxa"/>
            <w:gridSpan w:val="2"/>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UF: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865" w:type="dxa"/>
            <w:gridSpan w:val="2"/>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CEP: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E95E87">
        <w:tc>
          <w:tcPr>
            <w:tcW w:w="5113" w:type="dxa"/>
            <w:gridSpan w:val="3"/>
            <w:tcBorders>
              <w:left w:val="single" w:sz="0" w:space="0" w:color="000000"/>
              <w:bottom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 xml:space="preserve">Telefone: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3653" w:type="dxa"/>
            <w:gridSpan w:val="3"/>
            <w:tcBorders>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jc w:val="both"/>
              <w:rPr>
                <w:rFonts w:ascii="Arial" w:eastAsia="Lucida Sans Unicode" w:hAnsi="Arial" w:cs="Arial"/>
                <w:kern w:val="1"/>
                <w:sz w:val="20"/>
                <w:szCs w:val="20"/>
                <w:lang w:eastAsia="zh-CN" w:bidi="hi-IN"/>
              </w:rPr>
            </w:pPr>
            <w:r w:rsidRPr="00B15066">
              <w:rPr>
                <w:rFonts w:ascii="Arial" w:eastAsia="Lucida Sans Unicode" w:hAnsi="Arial" w:cs="Arial"/>
                <w:kern w:val="1"/>
                <w:sz w:val="20"/>
                <w:szCs w:val="20"/>
                <w:lang w:eastAsia="zh-CN" w:bidi="hi-IN"/>
              </w:rPr>
              <w:t>E-mail:</w:t>
            </w:r>
            <w:r w:rsidR="0044321E" w:rsidRPr="00B15066">
              <w:rPr>
                <w:rFonts w:ascii="Arial" w:hAnsi="Arial" w:cs="Arial"/>
                <w:sz w:val="20"/>
                <w:szCs w:val="20"/>
              </w:rPr>
              <w:t xml:space="preserve">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bl>
    <w:p w:rsidR="004B56E8" w:rsidRPr="00B15066" w:rsidRDefault="004B56E8">
      <w:pPr>
        <w:pStyle w:val="Recuodecorpodetexto"/>
        <w:ind w:firstLine="0"/>
        <w:rPr>
          <w:rFonts w:ascii="Arial" w:hAnsi="Arial" w:cs="Arial"/>
          <w:sz w:val="20"/>
          <w:szCs w:val="20"/>
        </w:rPr>
      </w:pPr>
    </w:p>
    <w:p w:rsidR="004B56E8" w:rsidRPr="00B15066" w:rsidRDefault="00CA570B">
      <w:pPr>
        <w:pStyle w:val="Recuodecorpodetexto"/>
        <w:ind w:firstLine="0"/>
        <w:rPr>
          <w:rFonts w:ascii="Arial" w:hAnsi="Arial" w:cs="Arial"/>
          <w:sz w:val="20"/>
          <w:szCs w:val="20"/>
        </w:rPr>
      </w:pPr>
      <w:r w:rsidRPr="00B15066">
        <w:rPr>
          <w:rFonts w:ascii="Arial" w:hAnsi="Arial" w:cs="Arial"/>
          <w:b/>
          <w:bCs/>
          <w:sz w:val="20"/>
          <w:szCs w:val="20"/>
        </w:rPr>
        <w:t>INSTITUIÇÃO DE ENSINO</w:t>
      </w:r>
      <w:r w:rsidRPr="00B15066">
        <w:rPr>
          <w:rFonts w:ascii="Arial" w:hAnsi="Arial" w:cs="Arial"/>
          <w:sz w:val="20"/>
          <w:szCs w:val="20"/>
        </w:rPr>
        <w:t>:</w:t>
      </w:r>
    </w:p>
    <w:p w:rsidR="00E95E87" w:rsidRPr="00B15066" w:rsidRDefault="00E95E87">
      <w:pPr>
        <w:pStyle w:val="Recuodecorpodetexto"/>
        <w:ind w:firstLine="0"/>
        <w:rPr>
          <w:rFonts w:ascii="Arial" w:hAnsi="Arial" w:cs="Arial"/>
          <w:sz w:val="20"/>
          <w:szCs w:val="20"/>
        </w:rPr>
      </w:pPr>
    </w:p>
    <w:tbl>
      <w:tblPr>
        <w:tblW w:w="8781" w:type="dxa"/>
        <w:tblInd w:w="55" w:type="dxa"/>
        <w:tblLayout w:type="fixed"/>
        <w:tblCellMar>
          <w:top w:w="55" w:type="dxa"/>
          <w:left w:w="55" w:type="dxa"/>
          <w:bottom w:w="55" w:type="dxa"/>
          <w:right w:w="55" w:type="dxa"/>
        </w:tblCellMar>
        <w:tblLook w:val="04A0" w:firstRow="1" w:lastRow="0" w:firstColumn="1" w:lastColumn="0" w:noHBand="0" w:noVBand="1"/>
      </w:tblPr>
      <w:tblGrid>
        <w:gridCol w:w="3431"/>
        <w:gridCol w:w="2299"/>
        <w:gridCol w:w="82"/>
        <w:gridCol w:w="1050"/>
        <w:gridCol w:w="1919"/>
      </w:tblGrid>
      <w:tr w:rsidR="004B56E8" w:rsidRPr="00B15066" w:rsidTr="00D87C9D">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Razão Social: Universidade Federal dos Vales do Jequitinhonha e Mucuri - UFVJM</w:t>
            </w:r>
          </w:p>
        </w:tc>
        <w:tc>
          <w:tcPr>
            <w:tcW w:w="3051" w:type="dxa"/>
            <w:gridSpan w:val="3"/>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CNPJ: 16.888.315/0001-57</w:t>
            </w:r>
          </w:p>
        </w:tc>
      </w:tr>
      <w:tr w:rsidR="004B56E8" w:rsidRPr="00B15066" w:rsidTr="00D87C9D">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Endereço: Rodovia MGT 367, Km 583, nº 5000</w:t>
            </w:r>
          </w:p>
        </w:tc>
        <w:tc>
          <w:tcPr>
            <w:tcW w:w="3051" w:type="dxa"/>
            <w:gridSpan w:val="3"/>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Bairro: Alto da Jacuba</w:t>
            </w:r>
          </w:p>
        </w:tc>
      </w:tr>
      <w:tr w:rsidR="004B56E8" w:rsidRPr="00B15066" w:rsidTr="00D87C9D">
        <w:tc>
          <w:tcPr>
            <w:tcW w:w="3431" w:type="dxa"/>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Cidade: Diamantina</w:t>
            </w:r>
          </w:p>
        </w:tc>
        <w:tc>
          <w:tcPr>
            <w:tcW w:w="3431" w:type="dxa"/>
            <w:gridSpan w:val="3"/>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UF: MG</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4B56E8" w:rsidRPr="00B15066" w:rsidRDefault="00CA570B">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CEP: 39.100-000</w:t>
            </w:r>
          </w:p>
        </w:tc>
      </w:tr>
      <w:tr w:rsidR="00D87C9D" w:rsidRPr="00B15066" w:rsidTr="00D87C9D">
        <w:tc>
          <w:tcPr>
            <w:tcW w:w="5812" w:type="dxa"/>
            <w:gridSpan w:val="3"/>
            <w:tcBorders>
              <w:top w:val="single" w:sz="4" w:space="0" w:color="auto"/>
              <w:left w:val="single" w:sz="4" w:space="0" w:color="auto"/>
              <w:bottom w:val="single" w:sz="4" w:space="0" w:color="auto"/>
              <w:right w:val="single" w:sz="4" w:space="0" w:color="auto"/>
            </w:tcBorders>
            <w:shd w:val="clear" w:color="auto" w:fill="auto"/>
          </w:tcPr>
          <w:p w:rsidR="00D87C9D" w:rsidRPr="00B15066" w:rsidRDefault="00D87C9D" w:rsidP="00916B7A">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 xml:space="preserve">Representante Legal: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c>
          <w:tcPr>
            <w:tcW w:w="2969" w:type="dxa"/>
            <w:gridSpan w:val="2"/>
            <w:tcBorders>
              <w:top w:val="single" w:sz="4" w:space="0" w:color="auto"/>
              <w:left w:val="single" w:sz="4" w:space="0" w:color="auto"/>
              <w:bottom w:val="single" w:sz="4" w:space="0" w:color="auto"/>
              <w:right w:val="single" w:sz="4" w:space="0" w:color="auto"/>
            </w:tcBorders>
            <w:shd w:val="clear" w:color="auto" w:fill="auto"/>
          </w:tcPr>
          <w:p w:rsidR="00D87C9D" w:rsidRPr="00B15066" w:rsidRDefault="00D87C9D" w:rsidP="00916B7A">
            <w:pPr>
              <w:pStyle w:val="Contedodetabela"/>
              <w:snapToGrid w:val="0"/>
              <w:jc w:val="both"/>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 xml:space="preserve">CPF: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p>
        </w:tc>
      </w:tr>
      <w:tr w:rsidR="004B56E8" w:rsidRPr="00B15066" w:rsidTr="00D87C9D">
        <w:tc>
          <w:tcPr>
            <w:tcW w:w="8781" w:type="dxa"/>
            <w:gridSpan w:val="5"/>
            <w:tcBorders>
              <w:top w:val="single" w:sz="4" w:space="0" w:color="auto"/>
              <w:left w:val="single" w:sz="0" w:space="0" w:color="000000"/>
              <w:bottom w:val="single" w:sz="0" w:space="0" w:color="000000"/>
              <w:right w:val="single" w:sz="0" w:space="0" w:color="000000"/>
            </w:tcBorders>
            <w:shd w:val="clear" w:color="auto" w:fill="auto"/>
          </w:tcPr>
          <w:p w:rsidR="004B56E8" w:rsidRPr="00B15066" w:rsidRDefault="00CA570B" w:rsidP="00916B7A">
            <w:pPr>
              <w:pStyle w:val="Contedodetabela"/>
              <w:snapToGrid w:val="0"/>
              <w:rPr>
                <w:rFonts w:ascii="Arial" w:eastAsia="Lucida Sans Unicode" w:hAnsi="Arial" w:cs="Arial"/>
                <w:color w:val="000000"/>
                <w:kern w:val="1"/>
                <w:sz w:val="20"/>
                <w:szCs w:val="20"/>
                <w:shd w:val="clear" w:color="auto" w:fill="FFFFFF"/>
                <w:lang w:eastAsia="zh-CN" w:bidi="hi-IN"/>
              </w:rPr>
            </w:pPr>
            <w:r w:rsidRPr="00B15066">
              <w:rPr>
                <w:rFonts w:ascii="Arial" w:eastAsia="Lucida Sans Unicode" w:hAnsi="Arial" w:cs="Arial"/>
                <w:color w:val="000000"/>
                <w:kern w:val="1"/>
                <w:sz w:val="20"/>
                <w:szCs w:val="20"/>
                <w:shd w:val="clear" w:color="auto" w:fill="FFFFFF"/>
                <w:lang w:eastAsia="zh-CN" w:bidi="hi-IN"/>
              </w:rPr>
              <w:t>Cargo:</w:t>
            </w:r>
            <w:r w:rsidR="0044321E" w:rsidRPr="00B15066">
              <w:rPr>
                <w:rFonts w:ascii="Arial" w:hAnsi="Arial" w:cs="Arial"/>
                <w:sz w:val="20"/>
                <w:szCs w:val="20"/>
              </w:rPr>
              <w:t xml:space="preserve"> </w:t>
            </w:r>
            <w:r w:rsidR="00916B7A" w:rsidRPr="00B15066">
              <w:rPr>
                <w:rFonts w:ascii="Arial" w:hAnsi="Arial" w:cs="Arial"/>
                <w:sz w:val="20"/>
                <w:szCs w:val="20"/>
              </w:rPr>
              <w:t>Coordenador(a) de Estágio</w:t>
            </w:r>
          </w:p>
        </w:tc>
      </w:tr>
    </w:tbl>
    <w:p w:rsidR="004B56E8" w:rsidRDefault="004B56E8">
      <w:pPr>
        <w:pStyle w:val="Recuodecorpodetexto"/>
        <w:ind w:firstLine="0"/>
        <w:rPr>
          <w:rFonts w:ascii="Arial Narrow" w:hAnsi="Arial Narrow" w:cs="Arial"/>
          <w:sz w:val="22"/>
          <w:szCs w:val="22"/>
        </w:rPr>
      </w:pPr>
    </w:p>
    <w:p w:rsidR="004B56E8" w:rsidRDefault="00551F6C" w:rsidP="00B150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hAnsi="Arial" w:cs="Arial"/>
          <w:sz w:val="20"/>
          <w:szCs w:val="20"/>
        </w:rPr>
      </w:pPr>
      <w:r w:rsidRPr="00B15066">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r w:rsidR="00CA570B" w:rsidRPr="00B15066">
        <w:rPr>
          <w:rFonts w:ascii="Arial" w:hAnsi="Arial" w:cs="Arial"/>
          <w:sz w:val="20"/>
          <w:szCs w:val="20"/>
        </w:rPr>
        <w:t>.</w:t>
      </w:r>
    </w:p>
    <w:p w:rsidR="00B15066" w:rsidRPr="00B15066" w:rsidRDefault="00B15066" w:rsidP="00B150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hAnsi="Arial" w:cs="Arial"/>
          <w:sz w:val="20"/>
          <w:szCs w:val="20"/>
        </w:rPr>
      </w:pPr>
    </w:p>
    <w:p w:rsidR="004B56E8"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rPr>
        <w:t xml:space="preserve">CLÁUSULA PRIMEIRA - </w:t>
      </w:r>
      <w:r w:rsidRPr="00B15066">
        <w:rPr>
          <w:rFonts w:ascii="Arial" w:hAnsi="Arial" w:cs="Arial"/>
          <w:sz w:val="20"/>
          <w:shd w:val="clear" w:color="auto" w:fill="FFFFFF"/>
        </w:rPr>
        <w:t xml:space="preserve">Constitui objeto do presente termo de compromisso a formalização da relação entre a </w:t>
      </w:r>
      <w:r w:rsidRPr="00B15066">
        <w:rPr>
          <w:rFonts w:ascii="Arial" w:hAnsi="Arial" w:cs="Arial"/>
          <w:bCs/>
          <w:sz w:val="20"/>
          <w:shd w:val="clear" w:color="auto" w:fill="FFFFFF"/>
        </w:rPr>
        <w:t>Concedente</w:t>
      </w:r>
      <w:r w:rsidRPr="00B15066">
        <w:rPr>
          <w:rFonts w:ascii="Arial" w:hAnsi="Arial" w:cs="Arial"/>
          <w:b/>
          <w:bCs/>
          <w:sz w:val="20"/>
          <w:shd w:val="clear" w:color="auto" w:fill="FFFFFF"/>
        </w:rPr>
        <w:t xml:space="preserve"> </w:t>
      </w:r>
      <w:r w:rsidRPr="00B15066">
        <w:rPr>
          <w:rFonts w:ascii="Arial" w:hAnsi="Arial" w:cs="Arial"/>
          <w:sz w:val="20"/>
          <w:shd w:val="clear" w:color="auto" w:fill="FFFFFF"/>
        </w:rPr>
        <w:t>e o(a) Estagiário</w:t>
      </w:r>
      <w:r w:rsidR="00B15066" w:rsidRPr="00B15066">
        <w:rPr>
          <w:rFonts w:ascii="Arial" w:hAnsi="Arial" w:cs="Arial"/>
          <w:sz w:val="20"/>
          <w:shd w:val="clear" w:color="auto" w:fill="FFFFFF"/>
        </w:rPr>
        <w:t>(a) visando</w:t>
      </w:r>
      <w:r w:rsidRPr="00B15066">
        <w:rPr>
          <w:rFonts w:ascii="Arial" w:hAnsi="Arial" w:cs="Arial"/>
          <w:sz w:val="20"/>
          <w:shd w:val="clear" w:color="auto" w:fill="FFFFFF"/>
        </w:rPr>
        <w:t xml:space="preserve"> possibilitar a realização da atividade de estágio </w:t>
      </w:r>
      <w:r w:rsidR="00B15066" w:rsidRPr="00B15066">
        <w:rPr>
          <w:rFonts w:ascii="Arial" w:hAnsi="Arial" w:cs="Arial"/>
          <w:sz w:val="20"/>
          <w:shd w:val="clear" w:color="auto" w:fill="FFFFFF"/>
        </w:rPr>
        <w:t>obrigatório</w:t>
      </w:r>
      <w:r w:rsidRPr="00B15066">
        <w:rPr>
          <w:rFonts w:ascii="Arial" w:hAnsi="Arial" w:cs="Arial"/>
          <w:sz w:val="20"/>
          <w:shd w:val="clear" w:color="auto" w:fill="FFFFFF"/>
        </w:rPr>
        <w:t>.</w:t>
      </w:r>
    </w:p>
    <w:p w:rsidR="00B15066" w:rsidRPr="00B15066" w:rsidRDefault="00B15066"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4B56E8"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shd w:val="clear" w:color="auto" w:fill="FFFFFF"/>
        </w:rPr>
        <w:t>Parágrafo Único</w:t>
      </w:r>
      <w:r w:rsidRPr="00B15066">
        <w:rPr>
          <w:rFonts w:ascii="Arial" w:hAnsi="Arial" w:cs="Arial"/>
          <w:sz w:val="20"/>
          <w:shd w:val="clear" w:color="auto" w:fill="FFFFFF"/>
        </w:rPr>
        <w:t xml:space="preserve"> - Este Termo de Compromisso vincula-se para todos os efeitos legais ao Convênio nº</w:t>
      </w:r>
      <w:r w:rsidR="0044321E" w:rsidRPr="00B15066">
        <w:rPr>
          <w:rFonts w:ascii="Arial" w:hAnsi="Arial" w:cs="Arial"/>
          <w:sz w:val="20"/>
          <w:shd w:val="clear" w:color="auto" w:fill="FFFFFF"/>
        </w:rPr>
        <w:t xml:space="preserve"> 04/2021</w:t>
      </w:r>
      <w:r w:rsidRPr="00B15066">
        <w:rPr>
          <w:rFonts w:ascii="Arial" w:hAnsi="Arial" w:cs="Arial"/>
          <w:sz w:val="20"/>
          <w:shd w:val="clear" w:color="auto" w:fill="FFFFFF"/>
        </w:rPr>
        <w:t>, celebrado em 06/04/2021, conforme consta no Processo nº 23086.002461/2021-52.</w:t>
      </w:r>
    </w:p>
    <w:p w:rsidR="00B15066" w:rsidRPr="00B15066" w:rsidRDefault="00B15066"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4B56E8"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eastAsia="Arial" w:hAnsi="Arial" w:cs="Arial"/>
          <w:sz w:val="20"/>
        </w:rPr>
      </w:pPr>
      <w:r w:rsidRPr="00B15066">
        <w:rPr>
          <w:rFonts w:ascii="Arial" w:hAnsi="Arial" w:cs="Arial"/>
          <w:b/>
          <w:sz w:val="20"/>
          <w:shd w:val="clear" w:color="auto" w:fill="FFFFFF"/>
        </w:rPr>
        <w:t>CLÁUSULA SEGUNDA -</w:t>
      </w:r>
      <w:r w:rsidRPr="00B15066">
        <w:rPr>
          <w:rFonts w:ascii="Arial" w:hAnsi="Arial" w:cs="Arial"/>
          <w:sz w:val="20"/>
          <w:shd w:val="clear" w:color="auto" w:fill="FFFFFF"/>
        </w:rPr>
        <w:t xml:space="preserve"> </w:t>
      </w:r>
      <w:r w:rsidR="00B15066" w:rsidRPr="00B15066">
        <w:rPr>
          <w:rFonts w:ascii="Arial" w:eastAsia="Arial" w:hAnsi="Arial" w:cs="Arial"/>
          <w:sz w:val="20"/>
          <w:highlight w:val="white"/>
        </w:rPr>
        <w:t>O estágio curricular obrigatório, como procedimento didático-pedagógico, tem como objetivo proporcionar a complementação prática do ensino aprendizagem, de aperfeiçoamento 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B15066" w:rsidRPr="00B15066" w:rsidRDefault="00B15066"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4B56E8" w:rsidRDefault="00CA570B" w:rsidP="00B15066">
      <w:pPr>
        <w:spacing w:after="0" w:line="360" w:lineRule="auto"/>
        <w:jc w:val="both"/>
        <w:rPr>
          <w:rFonts w:ascii="Arial" w:eastAsia="Arial" w:hAnsi="Arial" w:cs="Arial"/>
          <w:sz w:val="20"/>
          <w:szCs w:val="20"/>
        </w:rPr>
      </w:pPr>
      <w:r w:rsidRPr="00B15066">
        <w:rPr>
          <w:rFonts w:ascii="Arial" w:hAnsi="Arial" w:cs="Arial"/>
          <w:b/>
          <w:color w:val="000000"/>
          <w:sz w:val="20"/>
          <w:szCs w:val="20"/>
          <w:shd w:val="clear" w:color="auto" w:fill="FFFFFF"/>
        </w:rPr>
        <w:t>CLÁUSULA TERCEIRA –</w:t>
      </w:r>
      <w:r w:rsidRPr="00B15066">
        <w:rPr>
          <w:rFonts w:ascii="Arial" w:hAnsi="Arial" w:cs="Arial"/>
          <w:color w:val="000000"/>
          <w:sz w:val="20"/>
          <w:szCs w:val="20"/>
          <w:shd w:val="clear" w:color="auto" w:fill="FFFFFF"/>
        </w:rPr>
        <w:t xml:space="preserve"> </w:t>
      </w:r>
      <w:r w:rsidR="00B15066" w:rsidRPr="00B15066">
        <w:rPr>
          <w:rFonts w:ascii="Arial" w:eastAsia="Arial" w:hAnsi="Arial" w:cs="Arial"/>
          <w:sz w:val="20"/>
          <w:szCs w:val="20"/>
          <w:highlight w:val="white"/>
        </w:rPr>
        <w:t>O(a) estagiário(a) obriga-se a cumprir as normas internas da concedente, preservando o sigilo e a confidencialidade das informações a que tiver acesso, bem como a cumprir fielmente a programação do estágio, comunicando em tempo hábil, eventuais intercorrências.</w:t>
      </w:r>
    </w:p>
    <w:p w:rsidR="00B15066" w:rsidRPr="00B15066" w:rsidRDefault="00B15066" w:rsidP="00B15066">
      <w:pPr>
        <w:spacing w:after="0" w:line="360" w:lineRule="auto"/>
        <w:jc w:val="both"/>
        <w:rPr>
          <w:rFonts w:ascii="Arial" w:hAnsi="Arial" w:cs="Arial"/>
          <w:color w:val="000000"/>
          <w:sz w:val="20"/>
          <w:szCs w:val="20"/>
          <w:shd w:val="clear" w:color="auto" w:fill="FFFFFF"/>
        </w:rPr>
      </w:pPr>
    </w:p>
    <w:p w:rsidR="004B56E8" w:rsidRDefault="00CA570B" w:rsidP="00B15066">
      <w:pPr>
        <w:spacing w:after="0" w:line="360" w:lineRule="auto"/>
        <w:jc w:val="both"/>
        <w:rPr>
          <w:rFonts w:ascii="Arial" w:hAnsi="Arial" w:cs="Arial"/>
          <w:color w:val="000000"/>
          <w:sz w:val="20"/>
          <w:szCs w:val="20"/>
          <w:shd w:val="clear" w:color="auto" w:fill="FFFFFF"/>
        </w:rPr>
      </w:pPr>
      <w:r w:rsidRPr="00B15066">
        <w:rPr>
          <w:rFonts w:ascii="Arial" w:hAnsi="Arial" w:cs="Arial"/>
          <w:b/>
          <w:color w:val="000000"/>
          <w:sz w:val="20"/>
          <w:szCs w:val="20"/>
          <w:shd w:val="clear" w:color="auto" w:fill="FFFFFF"/>
        </w:rPr>
        <w:t>CLÁUSULA QUARTA –</w:t>
      </w:r>
      <w:r w:rsidRPr="00B15066">
        <w:rPr>
          <w:rFonts w:ascii="Arial" w:hAnsi="Arial" w:cs="Arial"/>
          <w:color w:val="000000"/>
          <w:sz w:val="20"/>
          <w:szCs w:val="20"/>
          <w:shd w:val="clear" w:color="auto" w:fill="FFFFFF"/>
        </w:rPr>
        <w:t xml:space="preserve"> </w:t>
      </w:r>
      <w:r w:rsidR="00B15066" w:rsidRPr="00B15066">
        <w:rPr>
          <w:rFonts w:ascii="Arial" w:eastAsia="Arial" w:hAnsi="Arial" w:cs="Arial"/>
          <w:sz w:val="20"/>
          <w:szCs w:val="20"/>
          <w:highlight w:val="white"/>
        </w:rPr>
        <w:t>O(a) estagiário(a) responderá por perdas e danos consequentes da inobservância das normas internas ou das cláusulas do presente termo de compromisso quando decorrentes de seus próprios atos.</w:t>
      </w:r>
    </w:p>
    <w:p w:rsidR="00B15066" w:rsidRPr="00B15066" w:rsidRDefault="00B15066" w:rsidP="00B15066">
      <w:pPr>
        <w:spacing w:after="0" w:line="360" w:lineRule="auto"/>
        <w:jc w:val="both"/>
        <w:rPr>
          <w:rFonts w:ascii="Arial" w:hAnsi="Arial" w:cs="Arial"/>
          <w:color w:val="000000"/>
          <w:sz w:val="20"/>
          <w:szCs w:val="20"/>
          <w:shd w:val="clear" w:color="auto" w:fill="FFFFFF"/>
        </w:rPr>
      </w:pPr>
    </w:p>
    <w:p w:rsidR="004B56E8" w:rsidRPr="00B15066"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rPr>
      </w:pPr>
      <w:r w:rsidRPr="00B15066">
        <w:rPr>
          <w:rFonts w:ascii="Arial" w:hAnsi="Arial" w:cs="Arial"/>
          <w:b/>
          <w:sz w:val="20"/>
        </w:rPr>
        <w:t xml:space="preserve">CLÁUSULA QUINTA - </w:t>
      </w:r>
      <w:r w:rsidRPr="00B15066">
        <w:rPr>
          <w:rFonts w:ascii="Arial" w:hAnsi="Arial" w:cs="Arial"/>
          <w:sz w:val="20"/>
          <w:shd w:val="clear" w:color="auto" w:fill="FFFFFF"/>
        </w:rPr>
        <w:t xml:space="preserve">O(a) </w:t>
      </w:r>
      <w:r w:rsidR="00B15066" w:rsidRPr="00B15066">
        <w:rPr>
          <w:rFonts w:ascii="Arial" w:hAnsi="Arial" w:cs="Arial"/>
          <w:bCs/>
          <w:sz w:val="20"/>
          <w:shd w:val="clear" w:color="auto" w:fill="FFFFFF"/>
        </w:rPr>
        <w:t>e</w:t>
      </w:r>
      <w:r w:rsidRPr="00B15066">
        <w:rPr>
          <w:rFonts w:ascii="Arial" w:hAnsi="Arial" w:cs="Arial"/>
          <w:bCs/>
          <w:sz w:val="20"/>
          <w:shd w:val="clear" w:color="auto" w:fill="FFFFFF"/>
        </w:rPr>
        <w:t>stagiário(a)</w:t>
      </w:r>
      <w:r w:rsidRPr="00B15066">
        <w:rPr>
          <w:rFonts w:ascii="Arial" w:hAnsi="Arial" w:cs="Arial"/>
          <w:sz w:val="20"/>
          <w:shd w:val="clear" w:color="auto" w:fill="FFFFFF"/>
        </w:rPr>
        <w:t xml:space="preserve"> estará segurado(a) contra acidentes pessoais pela </w:t>
      </w:r>
      <w:r w:rsidR="00B15066" w:rsidRPr="00B15066">
        <w:rPr>
          <w:rFonts w:ascii="Arial" w:hAnsi="Arial" w:cs="Arial"/>
          <w:sz w:val="20"/>
          <w:shd w:val="clear" w:color="auto" w:fill="FFFFFF"/>
        </w:rPr>
        <w:t>a</w:t>
      </w:r>
      <w:r w:rsidRPr="00B15066">
        <w:rPr>
          <w:rFonts w:ascii="Arial" w:hAnsi="Arial" w:cs="Arial"/>
          <w:sz w:val="20"/>
          <w:shd w:val="clear" w:color="auto" w:fill="FFFFFF"/>
        </w:rPr>
        <w:t xml:space="preserve">pólice de </w:t>
      </w:r>
      <w:r w:rsidR="00B15066" w:rsidRPr="00B15066">
        <w:rPr>
          <w:rFonts w:ascii="Arial" w:hAnsi="Arial" w:cs="Arial"/>
          <w:sz w:val="20"/>
          <w:shd w:val="clear" w:color="auto" w:fill="FFFFFF"/>
        </w:rPr>
        <w:t>s</w:t>
      </w:r>
      <w:r w:rsidRPr="00B15066">
        <w:rPr>
          <w:rFonts w:ascii="Arial" w:hAnsi="Arial" w:cs="Arial"/>
          <w:sz w:val="20"/>
          <w:shd w:val="clear" w:color="auto" w:fill="FFFFFF"/>
        </w:rPr>
        <w:t xml:space="preserve">eguro nº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44321E" w:rsidRPr="00B15066">
        <w:rPr>
          <w:rFonts w:ascii="Arial" w:hAnsi="Arial" w:cs="Arial"/>
          <w:sz w:val="20"/>
        </w:rPr>
        <w:t xml:space="preserve"> </w:t>
      </w:r>
      <w:r w:rsidR="00016ECA">
        <w:rPr>
          <w:rFonts w:ascii="Arial" w:hAnsi="Arial" w:cs="Arial"/>
          <w:sz w:val="20"/>
          <w:shd w:val="clear" w:color="auto" w:fill="FFFFFF"/>
        </w:rPr>
        <w:t>da s</w:t>
      </w:r>
      <w:r w:rsidRPr="00B15066">
        <w:rPr>
          <w:rFonts w:ascii="Arial" w:hAnsi="Arial" w:cs="Arial"/>
          <w:sz w:val="20"/>
          <w:shd w:val="clear" w:color="auto" w:fill="FFFFFF"/>
        </w:rPr>
        <w:t xml:space="preserve">eguradora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44321E" w:rsidRPr="00B15066">
        <w:rPr>
          <w:rFonts w:ascii="Arial" w:hAnsi="Arial" w:cs="Arial"/>
          <w:sz w:val="20"/>
        </w:rPr>
        <w:t xml:space="preserve"> </w:t>
      </w:r>
      <w:r w:rsidR="00B15066" w:rsidRPr="00B15066">
        <w:rPr>
          <w:rFonts w:ascii="Arial" w:hAnsi="Arial" w:cs="Arial"/>
          <w:sz w:val="20"/>
          <w:shd w:val="clear" w:color="auto" w:fill="FFFFFF"/>
        </w:rPr>
        <w:t xml:space="preserve">contratada pela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44321E" w:rsidRPr="00B15066">
        <w:rPr>
          <w:rFonts w:ascii="Arial" w:hAnsi="Arial" w:cs="Arial"/>
          <w:sz w:val="20"/>
        </w:rPr>
        <w:t>.</w:t>
      </w:r>
    </w:p>
    <w:p w:rsidR="00B15066" w:rsidRPr="00B15066" w:rsidRDefault="00B15066"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rPr>
      </w:pPr>
    </w:p>
    <w:p w:rsidR="00B15066" w:rsidRPr="00B15066" w:rsidRDefault="00B15066"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Narrow" w:hAnsi="Arial" w:cs="Arial"/>
          <w:color w:val="000000"/>
          <w:sz w:val="20"/>
          <w:szCs w:val="20"/>
        </w:rPr>
      </w:pPr>
      <w:r w:rsidRPr="00B15066">
        <w:rPr>
          <w:rFonts w:ascii="Arial" w:eastAsia="Arial" w:hAnsi="Arial" w:cs="Arial"/>
          <w:b/>
          <w:bCs/>
          <w:color w:val="000000"/>
          <w:sz w:val="20"/>
          <w:szCs w:val="20"/>
          <w:highlight w:val="white"/>
        </w:rPr>
        <w:t>Parágrafo único.</w:t>
      </w:r>
      <w:r w:rsidRPr="00B15066">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4B56E8" w:rsidRPr="00B15066" w:rsidRDefault="004B56E8"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bCs/>
          <w:sz w:val="20"/>
          <w:shd w:val="clear" w:color="auto" w:fill="FFFFFF"/>
        </w:rPr>
      </w:pPr>
    </w:p>
    <w:p w:rsidR="004B56E8" w:rsidRPr="00B15066"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shd w:val="clear" w:color="auto" w:fill="FFFFFF"/>
        </w:rPr>
        <w:t>CLÁUSULA SEXTA -</w:t>
      </w:r>
      <w:r w:rsidRPr="00B15066">
        <w:rPr>
          <w:rFonts w:ascii="Arial" w:hAnsi="Arial" w:cs="Arial"/>
          <w:sz w:val="20"/>
          <w:shd w:val="clear" w:color="auto" w:fill="FFFFFF"/>
        </w:rPr>
        <w:t xml:space="preserve"> Nos termos do disposto no </w:t>
      </w:r>
      <w:r w:rsidR="00B15066" w:rsidRPr="00B15066">
        <w:rPr>
          <w:rFonts w:ascii="Arial" w:hAnsi="Arial" w:cs="Arial"/>
          <w:sz w:val="20"/>
          <w:shd w:val="clear" w:color="auto" w:fill="FFFFFF"/>
        </w:rPr>
        <w:t>a</w:t>
      </w:r>
      <w:r w:rsidRPr="00B15066">
        <w:rPr>
          <w:rFonts w:ascii="Arial" w:hAnsi="Arial" w:cs="Arial"/>
          <w:sz w:val="20"/>
          <w:shd w:val="clear" w:color="auto" w:fill="FFFFFF"/>
        </w:rPr>
        <w:t>rt. 3º da Lei nº 11.788 de 25 de setembro de 2008, o estágio curricular não ensejará vínculo empregatício de qualquer natureza entre o(a) Estagiário, a Concedente</w:t>
      </w:r>
      <w:r w:rsidRPr="00B15066">
        <w:rPr>
          <w:rFonts w:ascii="Arial" w:hAnsi="Arial" w:cs="Arial"/>
          <w:b/>
          <w:sz w:val="20"/>
          <w:shd w:val="clear" w:color="auto" w:fill="FFFFFF"/>
        </w:rPr>
        <w:t xml:space="preserve"> </w:t>
      </w:r>
      <w:r w:rsidRPr="00B15066">
        <w:rPr>
          <w:rFonts w:ascii="Arial" w:hAnsi="Arial" w:cs="Arial"/>
          <w:sz w:val="20"/>
          <w:shd w:val="clear" w:color="auto" w:fill="FFFFFF"/>
        </w:rPr>
        <w:t xml:space="preserve">e a </w:t>
      </w:r>
      <w:r w:rsidR="00B15066" w:rsidRPr="00B15066">
        <w:rPr>
          <w:rFonts w:ascii="Arial" w:hAnsi="Arial" w:cs="Arial"/>
          <w:sz w:val="20"/>
          <w:shd w:val="clear" w:color="auto" w:fill="FFFFFF"/>
        </w:rPr>
        <w:t>Instituição de Ensino</w:t>
      </w:r>
      <w:r w:rsidRPr="00B15066">
        <w:rPr>
          <w:rFonts w:ascii="Arial" w:hAnsi="Arial" w:cs="Arial"/>
          <w:sz w:val="20"/>
          <w:shd w:val="clear" w:color="auto" w:fill="FFFFFF"/>
        </w:rPr>
        <w:t xml:space="preserve">.         </w:t>
      </w:r>
    </w:p>
    <w:p w:rsidR="004B56E8" w:rsidRPr="00B15066" w:rsidRDefault="004B56E8"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4B56E8"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rPr>
        <w:t xml:space="preserve">CLÁUSULA SÉTIMA </w:t>
      </w:r>
      <w:r w:rsidRPr="00B15066">
        <w:rPr>
          <w:rFonts w:ascii="Arial" w:hAnsi="Arial" w:cs="Arial"/>
          <w:b/>
          <w:sz w:val="20"/>
          <w:shd w:val="clear" w:color="auto" w:fill="FFFFFF"/>
        </w:rPr>
        <w:t>- </w:t>
      </w:r>
      <w:r w:rsidR="00016ECA">
        <w:rPr>
          <w:rFonts w:ascii="Arial" w:hAnsi="Arial" w:cs="Arial"/>
          <w:sz w:val="20"/>
          <w:shd w:val="clear" w:color="auto" w:fill="FFFFFF"/>
        </w:rPr>
        <w:t>O(a) e</w:t>
      </w:r>
      <w:r w:rsidRPr="00B15066">
        <w:rPr>
          <w:rFonts w:ascii="Arial" w:hAnsi="Arial" w:cs="Arial"/>
          <w:sz w:val="20"/>
          <w:shd w:val="clear" w:color="auto" w:fill="FFFFFF"/>
        </w:rPr>
        <w:t>stagiário(a) não receberá qualquer valor a título de bolsa ou</w:t>
      </w:r>
      <w:r w:rsidR="007F361D" w:rsidRPr="00B15066">
        <w:rPr>
          <w:rFonts w:ascii="Arial" w:hAnsi="Arial" w:cs="Arial"/>
          <w:sz w:val="20"/>
          <w:shd w:val="clear" w:color="auto" w:fill="FFFFFF"/>
        </w:rPr>
        <w:t xml:space="preserve"> outra forma de contraprestação</w:t>
      </w:r>
      <w:r w:rsidRPr="00B15066">
        <w:rPr>
          <w:rFonts w:ascii="Arial" w:hAnsi="Arial" w:cs="Arial"/>
          <w:sz w:val="20"/>
          <w:shd w:val="clear" w:color="auto" w:fill="FFFFFF"/>
        </w:rPr>
        <w:t>.</w:t>
      </w:r>
    </w:p>
    <w:p w:rsidR="00A958F4" w:rsidRPr="00B15066" w:rsidRDefault="00A958F4"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B15066"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eastAsia="Arial" w:hAnsi="Arial" w:cs="Arial"/>
          <w:sz w:val="20"/>
        </w:rPr>
      </w:pPr>
      <w:r w:rsidRPr="00B15066">
        <w:rPr>
          <w:rFonts w:ascii="Arial" w:hAnsi="Arial" w:cs="Arial"/>
          <w:b/>
          <w:sz w:val="20"/>
        </w:rPr>
        <w:t>CLÁUSULA OITAVA</w:t>
      </w:r>
      <w:r w:rsidR="008C6F62" w:rsidRPr="00B15066">
        <w:rPr>
          <w:rFonts w:ascii="Arial" w:hAnsi="Arial" w:cs="Arial"/>
          <w:b/>
          <w:sz w:val="20"/>
        </w:rPr>
        <w:t xml:space="preserve"> </w:t>
      </w:r>
      <w:r w:rsidRPr="00B15066">
        <w:rPr>
          <w:rFonts w:ascii="Arial" w:hAnsi="Arial" w:cs="Arial"/>
          <w:b/>
          <w:sz w:val="20"/>
        </w:rPr>
        <w:t xml:space="preserve">- </w:t>
      </w:r>
      <w:r w:rsidR="00B15066" w:rsidRPr="00B15066">
        <w:rPr>
          <w:rFonts w:ascii="Arial" w:eastAsia="Arial" w:hAnsi="Arial" w:cs="Arial"/>
          <w:sz w:val="20"/>
        </w:rPr>
        <w:t xml:space="preserve">O estágio curricular iniciará em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rPr>
        <w:t>/</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rPr>
        <w:t>/</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rPr>
        <w:t xml:space="preserve"> com previsão de término em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C74AA6" w:rsidRPr="00B15066">
        <w:rPr>
          <w:rFonts w:ascii="Arial" w:eastAsia="Arial" w:hAnsi="Arial" w:cs="Arial"/>
          <w:sz w:val="20"/>
        </w:rPr>
        <w:t>/</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C74AA6" w:rsidRPr="00B15066">
        <w:rPr>
          <w:rFonts w:ascii="Arial" w:eastAsia="Arial" w:hAnsi="Arial" w:cs="Arial"/>
          <w:sz w:val="20"/>
        </w:rPr>
        <w:t>/</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rPr>
        <w:t xml:space="preserve">, com </w:t>
      </w:r>
      <w:r w:rsidR="00B15066" w:rsidRPr="00B15066">
        <w:rPr>
          <w:rFonts w:ascii="Arial" w:eastAsia="Arial" w:hAnsi="Arial" w:cs="Arial"/>
          <w:sz w:val="20"/>
          <w:highlight w:val="white"/>
        </w:rPr>
        <w:t xml:space="preserve">carga horária semanal máxima de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highlight w:val="white"/>
        </w:rPr>
        <w:t xml:space="preserve"> horas, não podendo ultrapassar </w:t>
      </w:r>
      <w:r w:rsidR="00016ECA">
        <w:rPr>
          <w:rFonts w:ascii="Arial" w:eastAsia="Arial" w:hAnsi="Arial" w:cs="Arial"/>
          <w:sz w:val="20"/>
          <w:highlight w:val="white"/>
        </w:rPr>
        <w:t xml:space="preserve">a </w:t>
      </w:r>
      <w:r w:rsidR="00B15066" w:rsidRPr="00B15066">
        <w:rPr>
          <w:rFonts w:ascii="Arial" w:eastAsia="Arial" w:hAnsi="Arial" w:cs="Arial"/>
          <w:sz w:val="20"/>
          <w:highlight w:val="white"/>
        </w:rPr>
        <w:t xml:space="preserve">carga horária total de </w:t>
      </w:r>
      <w:r w:rsidR="00C74AA6">
        <w:rPr>
          <w:rFonts w:ascii="Arial" w:hAnsi="Arial" w:cs="Arial"/>
          <w:sz w:val="20"/>
        </w:rPr>
        <w:fldChar w:fldCharType="begin">
          <w:ffData>
            <w:name w:val="Texto5"/>
            <w:enabled/>
            <w:calcOnExit w:val="0"/>
            <w:textInput/>
          </w:ffData>
        </w:fldChar>
      </w:r>
      <w:r w:rsidR="00C74AA6">
        <w:rPr>
          <w:rFonts w:ascii="Arial" w:hAnsi="Arial" w:cs="Arial"/>
          <w:sz w:val="20"/>
        </w:rPr>
        <w:instrText xml:space="preserve"> FORMTEXT </w:instrText>
      </w:r>
      <w:r w:rsidR="00C74AA6">
        <w:rPr>
          <w:rFonts w:ascii="Arial" w:hAnsi="Arial" w:cs="Arial"/>
          <w:sz w:val="20"/>
        </w:rPr>
      </w:r>
      <w:r w:rsidR="00C74AA6">
        <w:rPr>
          <w:rFonts w:ascii="Arial" w:hAnsi="Arial" w:cs="Arial"/>
          <w:sz w:val="20"/>
        </w:rPr>
        <w:fldChar w:fldCharType="separate"/>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noProof/>
          <w:sz w:val="20"/>
        </w:rPr>
        <w:t> </w:t>
      </w:r>
      <w:r w:rsidR="00C74AA6">
        <w:rPr>
          <w:rFonts w:ascii="Arial" w:hAnsi="Arial" w:cs="Arial"/>
          <w:sz w:val="20"/>
        </w:rPr>
        <w:fldChar w:fldCharType="end"/>
      </w:r>
      <w:r w:rsidR="00B15066" w:rsidRPr="00B15066">
        <w:rPr>
          <w:rFonts w:ascii="Arial" w:eastAsia="Arial" w:hAnsi="Arial" w:cs="Arial"/>
          <w:sz w:val="20"/>
          <w:highlight w:val="white"/>
        </w:rPr>
        <w:t xml:space="preserve"> horas.</w:t>
      </w:r>
    </w:p>
    <w:p w:rsidR="00A958F4" w:rsidRPr="00B15066" w:rsidRDefault="00A958F4"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eastAsia="Arial" w:hAnsi="Arial" w:cs="Arial"/>
          <w:sz w:val="20"/>
        </w:rPr>
      </w:pPr>
    </w:p>
    <w:p w:rsidR="00B15066" w:rsidRDefault="00B15066"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b/>
          <w:bCs/>
          <w:color w:val="000000"/>
          <w:sz w:val="20"/>
          <w:szCs w:val="20"/>
          <w:highlight w:val="white"/>
        </w:rPr>
        <w:t>Parágrafo primeiro.</w:t>
      </w:r>
      <w:r w:rsidRPr="00B15066">
        <w:rPr>
          <w:rFonts w:ascii="Arial" w:eastAsia="Arial" w:hAnsi="Arial" w:cs="Arial"/>
          <w:color w:val="000000"/>
          <w:sz w:val="20"/>
          <w:szCs w:val="20"/>
          <w:highlight w:val="white"/>
        </w:rPr>
        <w:t xml:space="preserve"> </w:t>
      </w:r>
      <w:r w:rsidRPr="00B15066">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A958F4" w:rsidRPr="00B15066" w:rsidRDefault="00A958F4"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p>
    <w:p w:rsidR="004B56E8" w:rsidRDefault="00B15066"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eastAsia="Arial" w:hAnsi="Arial" w:cs="Arial"/>
          <w:sz w:val="20"/>
        </w:rPr>
      </w:pPr>
      <w:r w:rsidRPr="00B15066">
        <w:rPr>
          <w:rFonts w:ascii="Arial" w:eastAsia="Arial" w:hAnsi="Arial" w:cs="Arial"/>
          <w:b/>
          <w:bCs/>
          <w:sz w:val="20"/>
        </w:rPr>
        <w:t>Parágrafo segundo.</w:t>
      </w:r>
      <w:r w:rsidRPr="00B15066">
        <w:rPr>
          <w:rFonts w:ascii="Arial" w:eastAsia="Arial" w:hAnsi="Arial" w:cs="Arial"/>
          <w:sz w:val="20"/>
        </w:rPr>
        <w:t xml:space="preserve"> Nos períodos de avaliação teórica e/ou prática, a carga horária do estágio será reduzida pelo menos à metade para garantir o bom desempenho do estagiário.</w:t>
      </w:r>
    </w:p>
    <w:p w:rsidR="00A958F4" w:rsidRPr="00B15066" w:rsidRDefault="00A958F4"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b/>
          <w:sz w:val="20"/>
        </w:rPr>
      </w:pPr>
    </w:p>
    <w:p w:rsidR="004B56E8" w:rsidRPr="00B15066"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rPr>
      </w:pPr>
      <w:r w:rsidRPr="00B15066">
        <w:rPr>
          <w:rFonts w:ascii="Arial" w:hAnsi="Arial" w:cs="Arial"/>
          <w:b/>
          <w:sz w:val="20"/>
        </w:rPr>
        <w:t>CLÁUSULA NONA</w:t>
      </w:r>
      <w:r w:rsidRPr="00B15066">
        <w:rPr>
          <w:rFonts w:ascii="Arial" w:hAnsi="Arial" w:cs="Arial"/>
          <w:sz w:val="20"/>
        </w:rPr>
        <w:t xml:space="preserve"> - Caberá à Concedente:</w:t>
      </w:r>
    </w:p>
    <w:p w:rsidR="00916B7A" w:rsidRPr="00B15066" w:rsidRDefault="00916B7A" w:rsidP="00B15066">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color w:val="000000"/>
          <w:sz w:val="20"/>
          <w:szCs w:val="20"/>
        </w:rPr>
        <w:t>I - Ofertar instalações que tenham condições de proporcionar ao educando atividades de aprendizagem social, profissional e cultural;</w:t>
      </w:r>
    </w:p>
    <w:p w:rsidR="00916B7A" w:rsidRPr="00B15066" w:rsidRDefault="00916B7A" w:rsidP="00B15066">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color w:val="000000"/>
          <w:sz w:val="20"/>
          <w:szCs w:val="20"/>
        </w:rPr>
        <w:t>II - Zelar pelo cumprimento do presente Termo de Compromisso de Estágio;</w:t>
      </w:r>
    </w:p>
    <w:p w:rsidR="00916B7A" w:rsidRPr="00B15066" w:rsidRDefault="00916B7A" w:rsidP="00B15066">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360" w:lineRule="auto"/>
        <w:jc w:val="both"/>
        <w:rPr>
          <w:rFonts w:ascii="Arial" w:eastAsia="Arial" w:hAnsi="Arial" w:cs="Arial"/>
          <w:sz w:val="20"/>
          <w:szCs w:val="20"/>
        </w:rPr>
      </w:pPr>
      <w:r w:rsidRPr="00B15066">
        <w:rPr>
          <w:rFonts w:ascii="Arial" w:eastAsia="Arial" w:hAnsi="Arial" w:cs="Arial"/>
          <w:color w:val="000000"/>
          <w:sz w:val="20"/>
          <w:szCs w:val="20"/>
        </w:rPr>
        <w:t xml:space="preserve">III - Acompanhar e supervisionar o estagiário na execução das atividades, no ambiente de trabalho, por intermédio do(a) Sr(a)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r w:rsidRPr="00B15066">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916B7A" w:rsidRPr="00B15066" w:rsidRDefault="00916B7A" w:rsidP="00B15066">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360" w:lineRule="auto"/>
        <w:jc w:val="both"/>
        <w:rPr>
          <w:rFonts w:ascii="Arial" w:eastAsia="Arial" w:hAnsi="Arial" w:cs="Arial"/>
          <w:sz w:val="20"/>
          <w:szCs w:val="20"/>
        </w:rPr>
      </w:pPr>
      <w:r w:rsidRPr="00B15066">
        <w:rPr>
          <w:rFonts w:ascii="Arial" w:eastAsia="Arial" w:hAnsi="Arial" w:cs="Arial"/>
          <w:sz w:val="20"/>
          <w:szCs w:val="20"/>
        </w:rPr>
        <w:t xml:space="preserve">IV - </w:t>
      </w:r>
      <w:r w:rsidRPr="00B15066">
        <w:rPr>
          <w:rFonts w:ascii="Arial" w:eastAsia="Arial" w:hAnsi="Arial" w:cs="Arial"/>
          <w:color w:val="000000"/>
          <w:sz w:val="20"/>
          <w:szCs w:val="20"/>
        </w:rPr>
        <w:t>Proporcionar todas as oportunidades e condições necessárias para o pleno cumprimento do estágio;</w:t>
      </w:r>
    </w:p>
    <w:p w:rsidR="00916B7A" w:rsidRPr="00B15066" w:rsidRDefault="00916B7A" w:rsidP="00B15066">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V - </w:t>
      </w:r>
      <w:r w:rsidRPr="00B15066">
        <w:rPr>
          <w:rFonts w:ascii="Arial" w:eastAsia="Arial" w:hAnsi="Arial" w:cs="Arial"/>
          <w:color w:val="000000"/>
          <w:sz w:val="20"/>
          <w:szCs w:val="20"/>
        </w:rPr>
        <w:t>Assinar relatórios e emitir pareceres para fins de avaliação, manifestando sobre o desenvolvimento do estágio e o desempenho do(a) Estagiário(a);</w:t>
      </w:r>
    </w:p>
    <w:p w:rsidR="00916B7A" w:rsidRPr="00B15066" w:rsidRDefault="00916B7A" w:rsidP="00B15066">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rPr>
      </w:pPr>
      <w:r w:rsidRPr="00B15066">
        <w:rPr>
          <w:rFonts w:ascii="Arial" w:eastAsia="Arial" w:hAnsi="Arial" w:cs="Arial"/>
          <w:sz w:val="20"/>
          <w:szCs w:val="20"/>
        </w:rPr>
        <w:t xml:space="preserve">VI - </w:t>
      </w:r>
      <w:r w:rsidRPr="00B15066">
        <w:rPr>
          <w:rFonts w:ascii="Arial" w:eastAsia="Arial" w:hAnsi="Arial" w:cs="Arial"/>
          <w:color w:val="000000"/>
          <w:sz w:val="20"/>
          <w:szCs w:val="20"/>
        </w:rPr>
        <w:t>Emitir certificado de Estágio Obrigatório, que conterá os dados de identificação, o período do estágio e a carga horária total;</w:t>
      </w:r>
    </w:p>
    <w:p w:rsidR="00916B7A" w:rsidRPr="00B15066" w:rsidRDefault="00916B7A" w:rsidP="00B15066">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rPr>
      </w:pPr>
      <w:r w:rsidRPr="00B15066">
        <w:rPr>
          <w:rFonts w:ascii="Arial" w:eastAsia="Arial" w:hAnsi="Arial" w:cs="Arial"/>
          <w:sz w:val="20"/>
          <w:szCs w:val="20"/>
        </w:rPr>
        <w:t xml:space="preserve">VII - </w:t>
      </w:r>
      <w:r w:rsidRPr="00B15066">
        <w:rPr>
          <w:rFonts w:ascii="Arial" w:eastAsia="Arial" w:hAnsi="Arial" w:cs="Arial"/>
          <w:color w:val="000000"/>
          <w:sz w:val="20"/>
          <w:szCs w:val="20"/>
        </w:rPr>
        <w:t>Reduzir a jornada de estágio nos períodos de avaliação, previamente informados pelo professor Orientador;</w:t>
      </w:r>
    </w:p>
    <w:p w:rsidR="00916B7A" w:rsidRPr="00B15066" w:rsidRDefault="00916B7A" w:rsidP="00B15066">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rPr>
      </w:pPr>
      <w:r w:rsidRPr="00B15066">
        <w:rPr>
          <w:rFonts w:ascii="Arial" w:eastAsia="Arial" w:hAnsi="Arial" w:cs="Arial"/>
          <w:sz w:val="20"/>
          <w:szCs w:val="20"/>
        </w:rPr>
        <w:t xml:space="preserve">VIII - </w:t>
      </w:r>
      <w:r w:rsidRPr="00B15066">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916B7A" w:rsidRDefault="00916B7A" w:rsidP="00B15066">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X - </w:t>
      </w:r>
      <w:r w:rsidRPr="00B15066">
        <w:rPr>
          <w:rFonts w:ascii="Arial" w:eastAsia="Arial" w:hAnsi="Arial" w:cs="Arial"/>
          <w:color w:val="000000"/>
          <w:sz w:val="20"/>
          <w:szCs w:val="20"/>
        </w:rPr>
        <w:t>Manter a disposição da fiscalização documentos que comprovem a relação de estágio.</w:t>
      </w:r>
    </w:p>
    <w:p w:rsidR="00A958F4" w:rsidRPr="00B15066" w:rsidRDefault="00A958F4" w:rsidP="00B15066">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color w:val="000000"/>
          <w:sz w:val="20"/>
          <w:szCs w:val="20"/>
        </w:rPr>
      </w:pPr>
    </w:p>
    <w:p w:rsidR="00916B7A" w:rsidRPr="00B15066" w:rsidRDefault="00916B7A" w:rsidP="00B15066">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after="0" w:line="360" w:lineRule="auto"/>
        <w:jc w:val="both"/>
        <w:rPr>
          <w:rFonts w:ascii="Arial" w:eastAsia="Arial" w:hAnsi="Arial" w:cs="Arial"/>
          <w:color w:val="000000"/>
          <w:sz w:val="20"/>
          <w:szCs w:val="20"/>
        </w:rPr>
      </w:pPr>
      <w:r w:rsidRPr="00B15066">
        <w:rPr>
          <w:rFonts w:ascii="Arial" w:eastAsia="Arial" w:hAnsi="Arial" w:cs="Arial"/>
          <w:b/>
          <w:bCs/>
          <w:color w:val="000000"/>
          <w:sz w:val="20"/>
          <w:szCs w:val="20"/>
        </w:rPr>
        <w:t>CLÁUSULA DÉCIMA</w:t>
      </w:r>
      <w:r w:rsidRPr="00B15066">
        <w:rPr>
          <w:rFonts w:ascii="Arial" w:eastAsia="Arial" w:hAnsi="Arial" w:cs="Arial"/>
          <w:color w:val="000000"/>
          <w:sz w:val="20"/>
          <w:szCs w:val="20"/>
        </w:rPr>
        <w:t xml:space="preserve"> </w:t>
      </w:r>
      <w:r w:rsidRPr="00B15066">
        <w:rPr>
          <w:rFonts w:ascii="Arial" w:eastAsia="Arial" w:hAnsi="Arial" w:cs="Arial"/>
          <w:color w:val="000000"/>
          <w:sz w:val="20"/>
          <w:szCs w:val="20"/>
          <w:highlight w:val="white"/>
        </w:rPr>
        <w:t>- Caberá ao Estagiário(a):</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rPr>
      </w:pPr>
      <w:r w:rsidRPr="00B15066">
        <w:rPr>
          <w:rFonts w:ascii="Arial" w:eastAsia="Arial" w:hAnsi="Arial" w:cs="Arial"/>
          <w:sz w:val="20"/>
          <w:szCs w:val="20"/>
          <w:highlight w:val="white"/>
        </w:rPr>
        <w:t xml:space="preserve">I - </w:t>
      </w:r>
      <w:r w:rsidRPr="00B15066">
        <w:rPr>
          <w:rFonts w:ascii="Arial" w:eastAsia="Arial" w:hAnsi="Arial" w:cs="Arial"/>
          <w:color w:val="000000"/>
          <w:sz w:val="20"/>
          <w:szCs w:val="20"/>
          <w:highlight w:val="white"/>
        </w:rPr>
        <w:t>Manter conduta ética, obedecer às normas internas,</w:t>
      </w:r>
      <w:r w:rsidRPr="00B15066">
        <w:rPr>
          <w:rFonts w:ascii="Arial" w:eastAsia="Arial" w:hAnsi="Arial" w:cs="Arial"/>
          <w:color w:val="000000"/>
          <w:sz w:val="20"/>
          <w:szCs w:val="20"/>
        </w:rPr>
        <w:t xml:space="preserve"> inclusive de Medicina e Segurança do Trabalho </w:t>
      </w:r>
      <w:r w:rsidRPr="00B15066">
        <w:rPr>
          <w:rFonts w:ascii="Arial" w:eastAsia="Arial" w:hAnsi="Arial" w:cs="Arial"/>
          <w:color w:val="000000"/>
          <w:sz w:val="20"/>
          <w:szCs w:val="20"/>
          <w:highlight w:val="white"/>
        </w:rPr>
        <w:t>da Concedente</w:t>
      </w:r>
      <w:r w:rsidRPr="00B15066">
        <w:rPr>
          <w:rFonts w:ascii="Arial" w:eastAsia="Arial" w:hAnsi="Arial" w:cs="Arial"/>
          <w:b/>
          <w:color w:val="000000"/>
          <w:sz w:val="20"/>
          <w:szCs w:val="20"/>
          <w:highlight w:val="white"/>
        </w:rPr>
        <w:t xml:space="preserve">, </w:t>
      </w:r>
      <w:r w:rsidRPr="00B15066">
        <w:rPr>
          <w:rFonts w:ascii="Arial" w:eastAsia="Arial" w:hAnsi="Arial" w:cs="Arial"/>
          <w:color w:val="000000"/>
          <w:sz w:val="20"/>
          <w:szCs w:val="20"/>
          <w:highlight w:val="white"/>
        </w:rPr>
        <w:t>previamente informadas e preservar o sigilo das informações a que tiver acesso;</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highlight w:val="white"/>
        </w:rPr>
      </w:pPr>
      <w:r w:rsidRPr="00B15066">
        <w:rPr>
          <w:rFonts w:ascii="Arial" w:eastAsia="Arial" w:hAnsi="Arial" w:cs="Arial"/>
          <w:sz w:val="20"/>
          <w:szCs w:val="20"/>
        </w:rPr>
        <w:t xml:space="preserve">II - </w:t>
      </w:r>
      <w:r w:rsidRPr="00B15066">
        <w:rPr>
          <w:rFonts w:ascii="Arial" w:eastAsia="Arial" w:hAnsi="Arial" w:cs="Arial"/>
          <w:color w:val="000000"/>
          <w:sz w:val="20"/>
          <w:szCs w:val="20"/>
        </w:rPr>
        <w:t>Cumprir com empenho e interesse toda programação estabelecida para seu estágio</w:t>
      </w:r>
      <w:r w:rsidRPr="00B15066">
        <w:rPr>
          <w:rFonts w:ascii="Arial" w:eastAsia="Arial" w:hAnsi="Arial" w:cs="Arial"/>
          <w:color w:val="000000"/>
          <w:sz w:val="20"/>
          <w:szCs w:val="20"/>
          <w:highlight w:val="white"/>
        </w:rPr>
        <w:t>;</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color w:val="000000"/>
          <w:sz w:val="20"/>
          <w:szCs w:val="20"/>
          <w:highlight w:val="white"/>
        </w:rPr>
      </w:pPr>
      <w:r w:rsidRPr="00B15066">
        <w:rPr>
          <w:rFonts w:ascii="Arial" w:eastAsia="Arial" w:hAnsi="Arial" w:cs="Arial"/>
          <w:sz w:val="20"/>
          <w:szCs w:val="20"/>
          <w:highlight w:val="white"/>
        </w:rPr>
        <w:t xml:space="preserve">III - </w:t>
      </w:r>
      <w:r w:rsidRPr="00B15066">
        <w:rPr>
          <w:rFonts w:ascii="Arial" w:eastAsia="Arial" w:hAnsi="Arial" w:cs="Arial"/>
          <w:color w:val="000000"/>
          <w:sz w:val="20"/>
          <w:szCs w:val="20"/>
          <w:highlight w:val="white"/>
        </w:rPr>
        <w:t>Elaborar, assinar e entregar relatório ao professor Orientador de Estágio da Instituição de Ensino, no prazo estabelecido;</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rPr>
      </w:pPr>
      <w:r w:rsidRPr="00B15066">
        <w:rPr>
          <w:rFonts w:ascii="Arial" w:eastAsia="Arial" w:hAnsi="Arial" w:cs="Arial"/>
          <w:sz w:val="20"/>
          <w:szCs w:val="20"/>
          <w:highlight w:val="white"/>
        </w:rPr>
        <w:t xml:space="preserve">IV - </w:t>
      </w:r>
      <w:r w:rsidRPr="00B15066">
        <w:rPr>
          <w:rFonts w:ascii="Arial" w:eastAsia="Arial" w:hAnsi="Arial" w:cs="Arial"/>
          <w:color w:val="000000"/>
          <w:sz w:val="20"/>
          <w:szCs w:val="20"/>
        </w:rPr>
        <w:t>Apresentar documentos comprobatórios da sua regular situação escolar sempre que solicitado pela concedente</w:t>
      </w:r>
      <w:r w:rsidRPr="00B15066">
        <w:rPr>
          <w:rFonts w:ascii="Arial" w:eastAsia="Arial" w:hAnsi="Arial" w:cs="Arial"/>
          <w:b/>
          <w:color w:val="000000"/>
          <w:sz w:val="20"/>
          <w:szCs w:val="20"/>
        </w:rPr>
        <w:t xml:space="preserve">, </w:t>
      </w:r>
      <w:r w:rsidRPr="00B15066">
        <w:rPr>
          <w:rFonts w:ascii="Arial" w:eastAsia="Arial" w:hAnsi="Arial" w:cs="Arial"/>
          <w:color w:val="000000"/>
          <w:sz w:val="20"/>
          <w:szCs w:val="20"/>
        </w:rPr>
        <w:t>com base no inciso I, do art. 3º da Lei 11.788/2008; e,</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color w:val="000000"/>
          <w:sz w:val="20"/>
          <w:szCs w:val="20"/>
          <w:highlight w:val="white"/>
        </w:rPr>
      </w:pPr>
      <w:r w:rsidRPr="00B15066">
        <w:rPr>
          <w:rFonts w:ascii="Arial" w:eastAsia="Arial" w:hAnsi="Arial" w:cs="Arial"/>
          <w:sz w:val="20"/>
          <w:szCs w:val="20"/>
        </w:rPr>
        <w:t xml:space="preserve">V - </w:t>
      </w:r>
      <w:r w:rsidRPr="00B15066">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916B7A" w:rsidRPr="00B15066" w:rsidRDefault="00916B7A" w:rsidP="00B15066">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360" w:lineRule="auto"/>
        <w:jc w:val="both"/>
        <w:rPr>
          <w:rFonts w:ascii="Arial" w:eastAsia="Arial" w:hAnsi="Arial" w:cs="Arial"/>
          <w:sz w:val="20"/>
          <w:szCs w:val="20"/>
          <w:highlight w:val="white"/>
        </w:rPr>
      </w:pPr>
    </w:p>
    <w:p w:rsidR="00916B7A" w:rsidRPr="00B15066" w:rsidRDefault="00916B7A"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b/>
          <w:bCs/>
          <w:color w:val="000000"/>
          <w:sz w:val="20"/>
          <w:szCs w:val="20"/>
          <w:highlight w:val="white"/>
        </w:rPr>
        <w:t>CLÁUSULA DÉCIMA PRIMEIRA</w:t>
      </w:r>
      <w:r w:rsidRPr="00B15066">
        <w:rPr>
          <w:rFonts w:ascii="Arial" w:eastAsia="Arial" w:hAnsi="Arial" w:cs="Arial"/>
          <w:color w:val="000000"/>
          <w:sz w:val="20"/>
          <w:szCs w:val="20"/>
          <w:highlight w:val="white"/>
        </w:rPr>
        <w:t xml:space="preserve"> - Caberá à Instituição de Ensino: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I - </w:t>
      </w:r>
      <w:r w:rsidRPr="00B15066">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II - </w:t>
      </w:r>
      <w:r w:rsidRPr="00B15066">
        <w:rPr>
          <w:rFonts w:ascii="Arial" w:eastAsia="Arial" w:hAnsi="Arial" w:cs="Arial"/>
          <w:color w:val="000000"/>
          <w:sz w:val="20"/>
          <w:szCs w:val="20"/>
        </w:rPr>
        <w:t>Avaliar e aprovar as instalações da concedente, nas quais serão realizadas as atividades de estágio;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III - </w:t>
      </w:r>
      <w:r w:rsidRPr="00B15066">
        <w:rPr>
          <w:rFonts w:ascii="Arial" w:eastAsia="Arial" w:hAnsi="Arial" w:cs="Arial"/>
          <w:color w:val="000000"/>
          <w:sz w:val="20"/>
          <w:szCs w:val="20"/>
          <w:highlight w:val="white"/>
        </w:rPr>
        <w:t>Responsabilizar-se para que a atividade de estágio seja realizada como procedimento didático-pedagógico;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IV - </w:t>
      </w:r>
      <w:r w:rsidRPr="00B15066">
        <w:rPr>
          <w:rFonts w:ascii="Arial" w:eastAsia="Arial" w:hAnsi="Arial" w:cs="Arial"/>
          <w:color w:val="000000"/>
          <w:sz w:val="20"/>
          <w:szCs w:val="20"/>
          <w:highlight w:val="white"/>
        </w:rPr>
        <w:t xml:space="preserve">Designar o(a) Prof(a) </w:t>
      </w:r>
      <w:r w:rsidR="00C74AA6">
        <w:rPr>
          <w:rFonts w:ascii="Arial" w:eastAsia="Lucida Sans Unicode" w:hAnsi="Arial" w:cs="Arial"/>
          <w:kern w:val="1"/>
          <w:sz w:val="20"/>
          <w:szCs w:val="20"/>
          <w:lang w:eastAsia="zh-CN" w:bidi="hi-IN"/>
        </w:rPr>
        <w:fldChar w:fldCharType="begin">
          <w:ffData>
            <w:name w:val="Texto5"/>
            <w:enabled/>
            <w:calcOnExit w:val="0"/>
            <w:textInput/>
          </w:ffData>
        </w:fldChar>
      </w:r>
      <w:r w:rsidR="00C74AA6">
        <w:rPr>
          <w:rFonts w:ascii="Arial" w:eastAsia="Lucida Sans Unicode" w:hAnsi="Arial" w:cs="Arial"/>
          <w:kern w:val="1"/>
          <w:sz w:val="20"/>
          <w:szCs w:val="20"/>
          <w:lang w:eastAsia="zh-CN" w:bidi="hi-IN"/>
        </w:rPr>
        <w:instrText xml:space="preserve"> FORMTEXT </w:instrText>
      </w:r>
      <w:r w:rsidR="00C74AA6">
        <w:rPr>
          <w:rFonts w:ascii="Arial" w:eastAsia="Lucida Sans Unicode" w:hAnsi="Arial" w:cs="Arial"/>
          <w:kern w:val="1"/>
          <w:sz w:val="20"/>
          <w:szCs w:val="20"/>
          <w:lang w:eastAsia="zh-CN" w:bidi="hi-IN"/>
        </w:rPr>
      </w:r>
      <w:r w:rsidR="00C74AA6">
        <w:rPr>
          <w:rFonts w:ascii="Arial" w:eastAsia="Lucida Sans Unicode" w:hAnsi="Arial" w:cs="Arial"/>
          <w:kern w:val="1"/>
          <w:sz w:val="20"/>
          <w:szCs w:val="20"/>
          <w:lang w:eastAsia="zh-CN" w:bidi="hi-IN"/>
        </w:rPr>
        <w:fldChar w:fldCharType="separate"/>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noProof/>
          <w:kern w:val="1"/>
          <w:sz w:val="20"/>
          <w:szCs w:val="20"/>
          <w:lang w:eastAsia="zh-CN" w:bidi="hi-IN"/>
        </w:rPr>
        <w:t> </w:t>
      </w:r>
      <w:r w:rsidR="00C74AA6">
        <w:rPr>
          <w:rFonts w:ascii="Arial" w:eastAsia="Lucida Sans Unicode" w:hAnsi="Arial" w:cs="Arial"/>
          <w:kern w:val="1"/>
          <w:sz w:val="20"/>
          <w:szCs w:val="20"/>
          <w:lang w:eastAsia="zh-CN" w:bidi="hi-IN"/>
        </w:rPr>
        <w:fldChar w:fldCharType="end"/>
      </w:r>
      <w:r w:rsidRPr="00B15066">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V - </w:t>
      </w:r>
      <w:r w:rsidRPr="00B15066">
        <w:rPr>
          <w:rFonts w:ascii="Arial" w:eastAsia="Arial" w:hAnsi="Arial" w:cs="Arial"/>
          <w:color w:val="000000"/>
          <w:sz w:val="20"/>
          <w:szCs w:val="20"/>
        </w:rPr>
        <w:t>Comunicar à parte concedente do estágio, no início do período letivo, as datas de realização de avaliações escolares ou acadêmicas;</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VI - </w:t>
      </w:r>
      <w:r w:rsidRPr="00B15066">
        <w:rPr>
          <w:rFonts w:ascii="Arial" w:eastAsia="Arial" w:hAnsi="Arial" w:cs="Arial"/>
          <w:color w:val="000000"/>
          <w:sz w:val="20"/>
          <w:szCs w:val="20"/>
        </w:rPr>
        <w:t>Informar situação de regularidade acadêmica d</w:t>
      </w:r>
      <w:r w:rsidRPr="00B15066">
        <w:rPr>
          <w:rFonts w:ascii="Arial" w:eastAsia="Arial" w:hAnsi="Arial" w:cs="Arial"/>
          <w:sz w:val="20"/>
          <w:szCs w:val="20"/>
        </w:rPr>
        <w:t>o estagiário</w:t>
      </w:r>
      <w:r w:rsidRPr="00B15066">
        <w:rPr>
          <w:rFonts w:ascii="Arial" w:eastAsia="Arial" w:hAnsi="Arial" w:cs="Arial"/>
          <w:color w:val="000000"/>
          <w:sz w:val="20"/>
          <w:szCs w:val="20"/>
        </w:rPr>
        <w:t xml:space="preserve"> quando solicitado pela concedente; e,</w:t>
      </w:r>
    </w:p>
    <w:p w:rsidR="00916B7A" w:rsidRPr="00B15066" w:rsidRDefault="00916B7A" w:rsidP="00B15066">
      <w:pPr>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VII - </w:t>
      </w:r>
      <w:r w:rsidRPr="00B15066">
        <w:rPr>
          <w:rFonts w:ascii="Arial" w:eastAsia="Arial" w:hAnsi="Arial" w:cs="Arial"/>
          <w:color w:val="000000"/>
          <w:sz w:val="20"/>
          <w:szCs w:val="20"/>
          <w:highlight w:val="white"/>
        </w:rPr>
        <w:t xml:space="preserve">Observar o cumprimento da legislação e demais disposições sobre o estágio. </w:t>
      </w:r>
    </w:p>
    <w:p w:rsidR="00916B7A" w:rsidRPr="00B15066" w:rsidRDefault="00916B7A"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b/>
          <w:color w:val="000000"/>
          <w:sz w:val="20"/>
          <w:szCs w:val="20"/>
          <w:highlight w:val="white"/>
        </w:rPr>
      </w:pPr>
    </w:p>
    <w:p w:rsidR="00916B7A" w:rsidRPr="00B15066" w:rsidRDefault="00916B7A"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eastAsia="Arial" w:hAnsi="Arial" w:cs="Arial"/>
          <w:b/>
          <w:bCs/>
          <w:color w:val="000000"/>
          <w:sz w:val="20"/>
          <w:szCs w:val="20"/>
          <w:highlight w:val="white"/>
        </w:rPr>
        <w:t>CLÁUSULA DÉCIMA SEGUNDA -</w:t>
      </w:r>
      <w:r w:rsidRPr="00B15066">
        <w:rPr>
          <w:rFonts w:ascii="Arial" w:eastAsia="Arial" w:hAnsi="Arial" w:cs="Arial"/>
          <w:color w:val="000000"/>
          <w:sz w:val="20"/>
          <w:szCs w:val="20"/>
          <w:highlight w:val="white"/>
        </w:rPr>
        <w:t xml:space="preserve"> O(a) estagiário(a) será desligado: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I - </w:t>
      </w:r>
      <w:r w:rsidRPr="00B15066">
        <w:rPr>
          <w:rFonts w:ascii="Arial" w:eastAsia="Arial" w:hAnsi="Arial" w:cs="Arial"/>
          <w:color w:val="000000"/>
          <w:sz w:val="20"/>
          <w:szCs w:val="20"/>
        </w:rPr>
        <w:t>automaticamente, ao término do estágio;</w:t>
      </w:r>
    </w:p>
    <w:p w:rsidR="00916B7A" w:rsidRPr="00B15066" w:rsidRDefault="00916B7A" w:rsidP="00B15066">
      <w:pPr>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II - </w:t>
      </w:r>
      <w:r w:rsidRPr="00B15066">
        <w:rPr>
          <w:rFonts w:ascii="Arial" w:eastAsia="Arial" w:hAnsi="Arial" w:cs="Arial"/>
          <w:color w:val="000000"/>
          <w:sz w:val="20"/>
          <w:szCs w:val="20"/>
        </w:rPr>
        <w:t>a pedido, devidamente justificado;</w:t>
      </w:r>
    </w:p>
    <w:p w:rsidR="00916B7A" w:rsidRPr="00B15066" w:rsidRDefault="00916B7A" w:rsidP="00B15066">
      <w:pPr>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III - </w:t>
      </w:r>
      <w:r w:rsidRPr="00B15066">
        <w:rPr>
          <w:rFonts w:ascii="Arial" w:eastAsia="Arial" w:hAnsi="Arial" w:cs="Arial"/>
          <w:color w:val="000000"/>
          <w:sz w:val="20"/>
          <w:szCs w:val="20"/>
        </w:rPr>
        <w:t>decorrida a terça parte do tempo previsto para a duração do estágio, se comprovada a insuficiência na avaliação de desempenho no órgão, na entidade ou na instituição de ensino;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color w:val="000000"/>
          <w:sz w:val="20"/>
          <w:szCs w:val="20"/>
        </w:rPr>
        <w:t>I</w:t>
      </w:r>
      <w:r w:rsidRPr="00B15066">
        <w:rPr>
          <w:rFonts w:ascii="Arial" w:eastAsia="Arial" w:hAnsi="Arial" w:cs="Arial"/>
          <w:sz w:val="20"/>
          <w:szCs w:val="20"/>
        </w:rPr>
        <w:t xml:space="preserve">V - </w:t>
      </w:r>
      <w:r w:rsidRPr="00B15066">
        <w:rPr>
          <w:rFonts w:ascii="Arial" w:eastAsia="Arial" w:hAnsi="Arial" w:cs="Arial"/>
          <w:color w:val="000000"/>
          <w:sz w:val="20"/>
          <w:szCs w:val="20"/>
        </w:rPr>
        <w:t>em decorrência do descumprimento de qualquer obrigação assumida no Termo de Compromisso de Estágio;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V - </w:t>
      </w:r>
      <w:r w:rsidRPr="00B15066">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916B7A" w:rsidRPr="00B15066" w:rsidRDefault="00916B7A" w:rsidP="00B15066">
      <w:pPr>
        <w:spacing w:after="0" w:line="360" w:lineRule="auto"/>
        <w:jc w:val="both"/>
        <w:rPr>
          <w:rFonts w:ascii="Arial" w:eastAsia="Arial" w:hAnsi="Arial" w:cs="Arial"/>
          <w:sz w:val="20"/>
          <w:szCs w:val="20"/>
        </w:rPr>
      </w:pPr>
      <w:r w:rsidRPr="00B15066">
        <w:rPr>
          <w:rFonts w:ascii="Arial" w:eastAsia="Arial" w:hAnsi="Arial" w:cs="Arial"/>
          <w:sz w:val="20"/>
          <w:szCs w:val="20"/>
        </w:rPr>
        <w:t xml:space="preserve">VI - </w:t>
      </w:r>
      <w:r w:rsidRPr="00B15066">
        <w:rPr>
          <w:rFonts w:ascii="Arial" w:eastAsia="Arial" w:hAnsi="Arial" w:cs="Arial"/>
          <w:color w:val="000000"/>
          <w:sz w:val="20"/>
          <w:szCs w:val="20"/>
        </w:rPr>
        <w:t>pela interrupção do curso na instituição de ensino a que pertença o estagiário; e,</w:t>
      </w:r>
    </w:p>
    <w:p w:rsidR="00916B7A" w:rsidRPr="00B15066" w:rsidRDefault="00916B7A" w:rsidP="00B15066">
      <w:pPr>
        <w:spacing w:after="0" w:line="360" w:lineRule="auto"/>
        <w:jc w:val="both"/>
        <w:rPr>
          <w:rFonts w:ascii="Arial" w:eastAsia="Arial" w:hAnsi="Arial" w:cs="Arial"/>
          <w:color w:val="000000"/>
          <w:sz w:val="20"/>
          <w:szCs w:val="20"/>
        </w:rPr>
      </w:pPr>
      <w:r w:rsidRPr="00B15066">
        <w:rPr>
          <w:rFonts w:ascii="Arial" w:eastAsia="Arial" w:hAnsi="Arial" w:cs="Arial"/>
          <w:sz w:val="20"/>
          <w:szCs w:val="20"/>
        </w:rPr>
        <w:t xml:space="preserve">VII - </w:t>
      </w:r>
      <w:r w:rsidRPr="00B15066">
        <w:rPr>
          <w:rFonts w:ascii="Arial" w:eastAsia="Arial" w:hAnsi="Arial" w:cs="Arial"/>
          <w:color w:val="000000"/>
          <w:sz w:val="20"/>
          <w:szCs w:val="20"/>
        </w:rPr>
        <w:t>por conduta incompatível com a exigida pela Concedente de estágio.</w:t>
      </w:r>
    </w:p>
    <w:p w:rsidR="00916B7A" w:rsidRPr="00B15066" w:rsidRDefault="00916B7A" w:rsidP="00B15066">
      <w:pPr>
        <w:spacing w:after="0" w:line="360" w:lineRule="auto"/>
        <w:jc w:val="both"/>
        <w:rPr>
          <w:rFonts w:ascii="Arial" w:eastAsia="Arial" w:hAnsi="Arial" w:cs="Arial"/>
          <w:color w:val="000000"/>
          <w:sz w:val="20"/>
          <w:szCs w:val="20"/>
        </w:rPr>
      </w:pPr>
    </w:p>
    <w:p w:rsidR="00551F6C" w:rsidRDefault="00916B7A" w:rsidP="00A958F4">
      <w:pPr>
        <w:pStyle w:val="Textopadro"/>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 w:val="left" w:pos="11472"/>
          <w:tab w:val="left" w:pos="12180"/>
          <w:tab w:val="left" w:pos="12888"/>
          <w:tab w:val="left" w:pos="13596"/>
          <w:tab w:val="left" w:pos="14304"/>
        </w:tabs>
        <w:spacing w:line="360" w:lineRule="auto"/>
        <w:jc w:val="both"/>
        <w:rPr>
          <w:rFonts w:ascii="Arial" w:eastAsia="Arial" w:hAnsi="Arial" w:cs="Arial"/>
          <w:sz w:val="20"/>
        </w:rPr>
      </w:pPr>
      <w:r w:rsidRPr="00B15066">
        <w:rPr>
          <w:rFonts w:ascii="Arial" w:eastAsia="Arial" w:hAnsi="Arial" w:cs="Arial"/>
          <w:b/>
          <w:bCs/>
          <w:sz w:val="20"/>
        </w:rPr>
        <w:t>Parágrafo único.</w:t>
      </w:r>
      <w:r w:rsidRPr="00B15066">
        <w:rPr>
          <w:rFonts w:ascii="Arial" w:eastAsia="Arial" w:hAnsi="Arial" w:cs="Arial"/>
          <w:sz w:val="20"/>
        </w:rPr>
        <w:t xml:space="preserve"> A rescisão deste termo não gera qualquer direito indenizatório ao estagiário.</w:t>
      </w:r>
    </w:p>
    <w:p w:rsidR="00A958F4" w:rsidRPr="00B15066" w:rsidRDefault="00A958F4" w:rsidP="00A958F4">
      <w:pPr>
        <w:pStyle w:val="Textopadro"/>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 w:val="left" w:pos="11472"/>
          <w:tab w:val="left" w:pos="12180"/>
          <w:tab w:val="left" w:pos="12888"/>
          <w:tab w:val="left" w:pos="13596"/>
          <w:tab w:val="left" w:pos="14304"/>
        </w:tabs>
        <w:spacing w:line="360" w:lineRule="auto"/>
        <w:jc w:val="both"/>
        <w:rPr>
          <w:rFonts w:ascii="Arial" w:eastAsia="Arial" w:hAnsi="Arial" w:cs="Arial"/>
          <w:sz w:val="20"/>
        </w:rPr>
      </w:pPr>
    </w:p>
    <w:p w:rsidR="00551F6C" w:rsidRDefault="00551F6C"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r w:rsidRPr="00B15066">
        <w:rPr>
          <w:rFonts w:ascii="Arial" w:hAnsi="Arial" w:cs="Arial"/>
          <w:b/>
          <w:sz w:val="20"/>
          <w:szCs w:val="20"/>
          <w:shd w:val="clear" w:color="auto" w:fill="FFFFFF"/>
        </w:rPr>
        <w:t xml:space="preserve">CLÁUSULA DÉCIMA </w:t>
      </w:r>
      <w:r w:rsidR="005B15EE">
        <w:rPr>
          <w:rFonts w:ascii="Arial" w:hAnsi="Arial" w:cs="Arial"/>
          <w:b/>
          <w:sz w:val="20"/>
          <w:szCs w:val="20"/>
          <w:shd w:val="clear" w:color="auto" w:fill="FFFFFF"/>
        </w:rPr>
        <w:t>TERCEIRA</w:t>
      </w:r>
      <w:r w:rsidRPr="00B15066">
        <w:rPr>
          <w:rFonts w:ascii="Arial" w:hAnsi="Arial" w:cs="Arial"/>
          <w:b/>
          <w:sz w:val="20"/>
          <w:szCs w:val="20"/>
          <w:shd w:val="clear" w:color="auto" w:fill="FFFFFF"/>
        </w:rPr>
        <w:t xml:space="preserve"> (DA PROTEÇÃO DE DADOS)</w:t>
      </w:r>
      <w:r w:rsidRPr="00B15066">
        <w:rPr>
          <w:rFonts w:ascii="Arial" w:hAnsi="Arial" w:cs="Arial"/>
          <w:sz w:val="20"/>
          <w:szCs w:val="20"/>
          <w:shd w:val="clear" w:color="auto" w:fill="FFFFFF"/>
        </w:rPr>
        <w:t xml:space="preserve"> - </w:t>
      </w:r>
      <w:r w:rsidRPr="00B15066">
        <w:rPr>
          <w:rFonts w:ascii="Arial" w:eastAsia="Arial" w:hAnsi="Arial" w:cs="Arial"/>
          <w:color w:val="000000"/>
          <w:sz w:val="20"/>
          <w:szCs w:val="20"/>
        </w:rPr>
        <w:t>O(A)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016ECA" w:rsidRPr="00B15066" w:rsidRDefault="00016ECA"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rPr>
      </w:pPr>
    </w:p>
    <w:p w:rsidR="00551F6C" w:rsidRDefault="00551F6C" w:rsidP="00B15066">
      <w:pPr>
        <w:spacing w:after="0" w:line="360" w:lineRule="auto"/>
        <w:jc w:val="both"/>
        <w:rPr>
          <w:rFonts w:ascii="Arial" w:eastAsia="Arial" w:hAnsi="Arial" w:cs="Arial"/>
          <w:color w:val="000000"/>
          <w:sz w:val="20"/>
          <w:szCs w:val="20"/>
          <w:highlight w:val="white"/>
        </w:rPr>
      </w:pPr>
      <w:bookmarkStart w:id="7" w:name="_heading=h.eikhqk20xwy5"/>
      <w:bookmarkEnd w:id="7"/>
      <w:r w:rsidRPr="00B15066">
        <w:rPr>
          <w:rFonts w:ascii="Arial" w:hAnsi="Arial" w:cs="Arial"/>
          <w:b/>
          <w:bCs/>
          <w:sz w:val="20"/>
          <w:szCs w:val="20"/>
        </w:rPr>
        <w:t>Parágrafo</w:t>
      </w:r>
      <w:r w:rsidRPr="00B15066">
        <w:rPr>
          <w:rFonts w:ascii="Arial" w:eastAsia="Arial" w:hAnsi="Arial" w:cs="Arial"/>
          <w:b/>
          <w:bCs/>
          <w:color w:val="000000"/>
          <w:sz w:val="20"/>
          <w:szCs w:val="20"/>
        </w:rPr>
        <w:t xml:space="preserve"> primeiro.</w:t>
      </w:r>
      <w:r w:rsidRPr="00B15066">
        <w:rPr>
          <w:rFonts w:ascii="Arial" w:eastAsia="Arial" w:hAnsi="Arial" w:cs="Arial"/>
          <w:color w:val="000000"/>
          <w:sz w:val="20"/>
          <w:szCs w:val="20"/>
        </w:rPr>
        <w:t xml:space="preserve"> </w:t>
      </w:r>
      <w:r w:rsidRPr="00B15066">
        <w:rPr>
          <w:rFonts w:ascii="Arial" w:eastAsia="Arial" w:hAnsi="Arial" w:cs="Arial"/>
          <w:color w:val="000000"/>
          <w:sz w:val="20"/>
          <w:szCs w:val="20"/>
          <w:highlight w:val="white"/>
        </w:rPr>
        <w:t>As PARTES não poderão copiar, transferir, ceder ou fazer qualquer uso dos dados obtidos e acessados em razão do cumprimento da finalidade do referido Termo de Compromisso de Estágio, sob pena de responder civil e criminalmente pelos seus atos, de seus representantes e prepostos.</w:t>
      </w:r>
    </w:p>
    <w:p w:rsidR="00A958F4" w:rsidRPr="00B15066" w:rsidRDefault="00A958F4" w:rsidP="00B15066">
      <w:pPr>
        <w:spacing w:after="0" w:line="360" w:lineRule="auto"/>
        <w:jc w:val="both"/>
        <w:rPr>
          <w:rFonts w:ascii="Arial" w:eastAsia="Arial" w:hAnsi="Arial" w:cs="Arial"/>
          <w:color w:val="000000"/>
          <w:sz w:val="20"/>
          <w:szCs w:val="20"/>
          <w:highlight w:val="white"/>
        </w:rPr>
      </w:pPr>
    </w:p>
    <w:p w:rsidR="00551F6C" w:rsidRDefault="00551F6C"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highlight w:val="white"/>
        </w:rPr>
      </w:pPr>
      <w:r w:rsidRPr="00B15066">
        <w:rPr>
          <w:rFonts w:ascii="Arial" w:eastAsia="Arial" w:hAnsi="Arial" w:cs="Arial"/>
          <w:b/>
          <w:bCs/>
          <w:color w:val="000000"/>
          <w:sz w:val="20"/>
          <w:szCs w:val="20"/>
        </w:rPr>
        <w:t>Parágrafo segundo</w:t>
      </w:r>
      <w:r w:rsidRPr="00B15066">
        <w:rPr>
          <w:rFonts w:ascii="Arial" w:eastAsia="Arial" w:hAnsi="Arial" w:cs="Arial"/>
          <w:b/>
          <w:bCs/>
          <w:color w:val="000000"/>
          <w:sz w:val="20"/>
          <w:szCs w:val="20"/>
          <w:highlight w:val="white"/>
        </w:rPr>
        <w:t>.</w:t>
      </w:r>
      <w:r w:rsidRPr="00B15066">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A958F4" w:rsidRPr="00B15066" w:rsidRDefault="00A958F4" w:rsidP="00B15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jc w:val="both"/>
        <w:rPr>
          <w:rFonts w:ascii="Arial" w:eastAsia="Arial" w:hAnsi="Arial" w:cs="Arial"/>
          <w:color w:val="000000"/>
          <w:sz w:val="20"/>
          <w:szCs w:val="20"/>
          <w:highlight w:val="white"/>
        </w:rPr>
      </w:pPr>
    </w:p>
    <w:p w:rsidR="004B56E8" w:rsidRPr="00B15066" w:rsidRDefault="00551F6C" w:rsidP="00B15066">
      <w:pPr>
        <w:pStyle w:val="Textopadro"/>
        <w:tabs>
          <w:tab w:val="left" w:pos="993"/>
          <w:tab w:val="left" w:pos="10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autoSpaceDE/>
        <w:spacing w:line="360" w:lineRule="auto"/>
        <w:jc w:val="both"/>
        <w:textAlignment w:val="auto"/>
        <w:rPr>
          <w:rFonts w:ascii="Arial" w:hAnsi="Arial" w:cs="Arial"/>
          <w:sz w:val="20"/>
          <w:shd w:val="clear" w:color="auto" w:fill="FFFFFF"/>
        </w:rPr>
      </w:pPr>
      <w:r w:rsidRPr="00B15066">
        <w:rPr>
          <w:rFonts w:ascii="Arial" w:eastAsia="Arial" w:hAnsi="Arial" w:cs="Arial"/>
          <w:b/>
          <w:bCs/>
          <w:sz w:val="20"/>
        </w:rPr>
        <w:t>Parágrafo terceiro.</w:t>
      </w:r>
      <w:r w:rsidRPr="00B15066">
        <w:rPr>
          <w:rFonts w:ascii="Arial" w:eastAsia="Arial" w:hAnsi="Arial" w:cs="Arial"/>
          <w:sz w:val="20"/>
        </w:rPr>
        <w:t xml:space="preserve"> </w:t>
      </w:r>
      <w:r w:rsidRPr="00B15066">
        <w:rPr>
          <w:rFonts w:ascii="Arial" w:eastAsia="Arial" w:hAnsi="Arial" w:cs="Arial"/>
          <w:sz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551F6C" w:rsidRPr="00B15066" w:rsidRDefault="00551F6C" w:rsidP="00B15066">
      <w:pPr>
        <w:pStyle w:val="Textopadro"/>
        <w:tabs>
          <w:tab w:val="left" w:pos="993"/>
          <w:tab w:val="left" w:pos="10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autoSpaceDE/>
        <w:spacing w:line="360" w:lineRule="auto"/>
        <w:ind w:hanging="873"/>
        <w:jc w:val="both"/>
        <w:textAlignment w:val="auto"/>
        <w:rPr>
          <w:rFonts w:ascii="Arial" w:hAnsi="Arial" w:cs="Arial"/>
          <w:sz w:val="20"/>
          <w:shd w:val="clear" w:color="auto" w:fill="FFFFFF"/>
        </w:rPr>
      </w:pPr>
    </w:p>
    <w:p w:rsidR="00551F6C" w:rsidRPr="00B15066" w:rsidRDefault="00551F6C" w:rsidP="00B15066">
      <w:pPr>
        <w:pStyle w:val="Textopadro"/>
        <w:tabs>
          <w:tab w:val="left" w:pos="993"/>
          <w:tab w:val="left" w:pos="10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autoSpaceDE/>
        <w:spacing w:line="360" w:lineRule="auto"/>
        <w:jc w:val="both"/>
        <w:textAlignment w:val="auto"/>
        <w:rPr>
          <w:rFonts w:ascii="Arial" w:eastAsia="Arial" w:hAnsi="Arial" w:cs="Arial"/>
          <w:sz w:val="20"/>
        </w:rPr>
      </w:pPr>
      <w:r w:rsidRPr="00B15066">
        <w:rPr>
          <w:rFonts w:ascii="Arial" w:hAnsi="Arial" w:cs="Arial"/>
          <w:b/>
          <w:sz w:val="20"/>
          <w:shd w:val="clear" w:color="auto" w:fill="FFFFFF"/>
        </w:rPr>
        <w:t>CLÁUSULA DÉ</w:t>
      </w:r>
      <w:r w:rsidR="00016ECA">
        <w:rPr>
          <w:rFonts w:ascii="Arial" w:hAnsi="Arial" w:cs="Arial"/>
          <w:b/>
          <w:sz w:val="20"/>
          <w:shd w:val="clear" w:color="auto" w:fill="FFFFFF"/>
        </w:rPr>
        <w:t xml:space="preserve">CIMA </w:t>
      </w:r>
      <w:r w:rsidR="005B15EE">
        <w:rPr>
          <w:rFonts w:ascii="Arial" w:hAnsi="Arial" w:cs="Arial"/>
          <w:b/>
          <w:sz w:val="20"/>
          <w:shd w:val="clear" w:color="auto" w:fill="FFFFFF"/>
        </w:rPr>
        <w:t>QUARTA</w:t>
      </w:r>
      <w:r w:rsidRPr="00B15066">
        <w:rPr>
          <w:rFonts w:ascii="Arial" w:hAnsi="Arial" w:cs="Arial"/>
          <w:b/>
          <w:sz w:val="20"/>
          <w:shd w:val="clear" w:color="auto" w:fill="FFFFFF"/>
        </w:rPr>
        <w:t xml:space="preserve"> (DA CONFIABILIDADE)</w:t>
      </w:r>
      <w:r w:rsidRPr="00B15066">
        <w:rPr>
          <w:rFonts w:ascii="Arial" w:hAnsi="Arial" w:cs="Arial"/>
          <w:sz w:val="20"/>
          <w:shd w:val="clear" w:color="auto" w:fill="FFFFFF"/>
        </w:rPr>
        <w:t xml:space="preserve"> - </w:t>
      </w:r>
      <w:r w:rsidRPr="00B15066">
        <w:rPr>
          <w:rFonts w:ascii="Arial" w:eastAsia="Arial" w:hAnsi="Arial" w:cs="Arial"/>
          <w:sz w:val="20"/>
          <w:highlight w:val="white"/>
        </w:rPr>
        <w:t>Na vigência deste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w:t>
      </w:r>
    </w:p>
    <w:p w:rsidR="00551F6C" w:rsidRPr="00B15066" w:rsidRDefault="00551F6C" w:rsidP="00B15066">
      <w:pPr>
        <w:pStyle w:val="Textopadro"/>
        <w:tabs>
          <w:tab w:val="left" w:pos="993"/>
          <w:tab w:val="left" w:pos="10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autoSpaceDE/>
        <w:spacing w:line="360" w:lineRule="auto"/>
        <w:jc w:val="both"/>
        <w:textAlignment w:val="auto"/>
        <w:rPr>
          <w:rFonts w:ascii="Arial" w:eastAsia="Arial" w:hAnsi="Arial" w:cs="Arial"/>
          <w:sz w:val="20"/>
        </w:rPr>
      </w:pPr>
    </w:p>
    <w:p w:rsidR="00551F6C" w:rsidRPr="00B15066" w:rsidRDefault="00551F6C" w:rsidP="00B15066">
      <w:pPr>
        <w:pStyle w:val="Textopadro"/>
        <w:tabs>
          <w:tab w:val="left" w:pos="993"/>
          <w:tab w:val="left" w:pos="10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verflowPunct/>
        <w:autoSpaceDE/>
        <w:spacing w:line="360" w:lineRule="auto"/>
        <w:jc w:val="both"/>
        <w:textAlignment w:val="auto"/>
        <w:rPr>
          <w:rFonts w:ascii="Arial" w:hAnsi="Arial" w:cs="Arial"/>
          <w:sz w:val="20"/>
          <w:shd w:val="clear" w:color="auto" w:fill="FFFFFF"/>
        </w:rPr>
      </w:pPr>
      <w:r w:rsidRPr="00B15066">
        <w:rPr>
          <w:rFonts w:ascii="Arial" w:eastAsia="Arial" w:hAnsi="Arial" w:cs="Arial"/>
          <w:b/>
          <w:sz w:val="20"/>
        </w:rPr>
        <w:t xml:space="preserve">CLÁUSULA DÉCIMA </w:t>
      </w:r>
      <w:r w:rsidR="005B15EE">
        <w:rPr>
          <w:rFonts w:ascii="Arial" w:eastAsia="Arial" w:hAnsi="Arial" w:cs="Arial"/>
          <w:b/>
          <w:sz w:val="20"/>
        </w:rPr>
        <w:t>QUINTA</w:t>
      </w:r>
      <w:r w:rsidRPr="00B15066">
        <w:rPr>
          <w:rFonts w:ascii="Arial" w:eastAsia="Arial" w:hAnsi="Arial" w:cs="Arial"/>
          <w:sz w:val="20"/>
        </w:rPr>
        <w:t xml:space="preserve"> - Qualquer alteração do estabelecido neste termo será feita mediante aditivo, com anuência das partes envolvidas.</w:t>
      </w:r>
    </w:p>
    <w:p w:rsidR="00551F6C" w:rsidRPr="00B15066" w:rsidRDefault="00551F6C" w:rsidP="00B15066">
      <w:pPr>
        <w:pStyle w:val="Textopadr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b/>
          <w:sz w:val="20"/>
          <w:shd w:val="clear" w:color="auto" w:fill="FFFFFF"/>
        </w:rPr>
      </w:pPr>
    </w:p>
    <w:p w:rsidR="00A958F4" w:rsidRDefault="00CA570B" w:rsidP="00B15066">
      <w:pPr>
        <w:pStyle w:val="Textopadr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shd w:val="clear" w:color="auto" w:fill="FFFFFF"/>
        </w:rPr>
        <w:t xml:space="preserve">CLÁUSULA DÉCIMA </w:t>
      </w:r>
      <w:r w:rsidR="005B15EE">
        <w:rPr>
          <w:rFonts w:ascii="Arial" w:hAnsi="Arial" w:cs="Arial"/>
          <w:b/>
          <w:sz w:val="20"/>
          <w:shd w:val="clear" w:color="auto" w:fill="FFFFFF"/>
        </w:rPr>
        <w:t>SEXTA</w:t>
      </w:r>
      <w:r w:rsidRPr="00B15066">
        <w:rPr>
          <w:rFonts w:ascii="Arial" w:hAnsi="Arial" w:cs="Arial"/>
          <w:sz w:val="20"/>
          <w:shd w:val="clear" w:color="auto" w:fill="FFFFFF"/>
        </w:rPr>
        <w:t xml:space="preserve"> - Este Termo de Compromisso poderá ser denunciado pelos partícipes, a qualquer tempo, desde que haja comunicação prévia de, no mínimo, </w:t>
      </w:r>
      <w:r w:rsidR="00551F6C" w:rsidRPr="00B15066">
        <w:rPr>
          <w:rFonts w:ascii="Arial" w:hAnsi="Arial" w:cs="Arial"/>
          <w:sz w:val="20"/>
          <w:shd w:val="clear" w:color="auto" w:fill="FFFFFF"/>
        </w:rPr>
        <w:t>05</w:t>
      </w:r>
      <w:r w:rsidRPr="00B15066">
        <w:rPr>
          <w:rFonts w:ascii="Arial" w:hAnsi="Arial" w:cs="Arial"/>
          <w:sz w:val="20"/>
          <w:shd w:val="clear" w:color="auto" w:fill="FFFFFF"/>
        </w:rPr>
        <w:t xml:space="preserve"> (</w:t>
      </w:r>
      <w:r w:rsidR="00551F6C" w:rsidRPr="00B15066">
        <w:rPr>
          <w:rFonts w:ascii="Arial" w:hAnsi="Arial" w:cs="Arial"/>
          <w:sz w:val="20"/>
          <w:shd w:val="clear" w:color="auto" w:fill="FFFFFF"/>
        </w:rPr>
        <w:t>cinco</w:t>
      </w:r>
      <w:r w:rsidRPr="00B15066">
        <w:rPr>
          <w:rFonts w:ascii="Arial" w:hAnsi="Arial" w:cs="Arial"/>
          <w:sz w:val="20"/>
          <w:shd w:val="clear" w:color="auto" w:fill="FFFFFF"/>
        </w:rPr>
        <w:t xml:space="preserve">) </w:t>
      </w:r>
      <w:r w:rsidR="00551F6C" w:rsidRPr="00B15066">
        <w:rPr>
          <w:rFonts w:ascii="Arial" w:hAnsi="Arial" w:cs="Arial"/>
          <w:sz w:val="20"/>
          <w:shd w:val="clear" w:color="auto" w:fill="FFFFFF"/>
        </w:rPr>
        <w:t>dias úteis</w:t>
      </w:r>
      <w:r w:rsidRPr="00B15066">
        <w:rPr>
          <w:rFonts w:ascii="Arial" w:hAnsi="Arial" w:cs="Arial"/>
          <w:sz w:val="20"/>
          <w:shd w:val="clear" w:color="auto" w:fill="FFFFFF"/>
        </w:rPr>
        <w:t xml:space="preserve">, ou rescindido no caso de descumprimento de qualquer de suas cláusulas ou condições.  </w:t>
      </w:r>
    </w:p>
    <w:p w:rsidR="004B56E8" w:rsidRPr="00B15066" w:rsidRDefault="00CA570B" w:rsidP="00B15066">
      <w:pPr>
        <w:pStyle w:val="Textopadr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sz w:val="20"/>
          <w:shd w:val="clear" w:color="auto" w:fill="FFFFFF"/>
        </w:rPr>
        <w:t xml:space="preserve"> </w:t>
      </w:r>
    </w:p>
    <w:p w:rsidR="004B56E8" w:rsidRDefault="00CA570B"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r w:rsidRPr="00B15066">
        <w:rPr>
          <w:rFonts w:ascii="Arial" w:hAnsi="Arial" w:cs="Arial"/>
          <w:b/>
          <w:sz w:val="20"/>
          <w:shd w:val="clear" w:color="auto" w:fill="FFFFFF"/>
        </w:rPr>
        <w:t xml:space="preserve">CLÁUSULA </w:t>
      </w:r>
      <w:r w:rsidR="005B15EE">
        <w:rPr>
          <w:rFonts w:ascii="Arial" w:hAnsi="Arial" w:cs="Arial"/>
          <w:b/>
          <w:sz w:val="20"/>
          <w:shd w:val="clear" w:color="auto" w:fill="FFFFFF"/>
        </w:rPr>
        <w:t>DÉCIMA SÉTIMA</w:t>
      </w:r>
      <w:r w:rsidRPr="00B15066">
        <w:rPr>
          <w:rFonts w:ascii="Arial" w:hAnsi="Arial" w:cs="Arial"/>
          <w:sz w:val="20"/>
          <w:shd w:val="clear" w:color="auto" w:fill="FFFFFF"/>
        </w:rPr>
        <w:t xml:space="preserve"> - Nos termos do inciso I, do Art. 109, da Constituição Federal, o foro competente para dirimir </w:t>
      </w:r>
      <w:r w:rsidR="00551F6C" w:rsidRPr="00B15066">
        <w:rPr>
          <w:rFonts w:ascii="Arial" w:hAnsi="Arial" w:cs="Arial"/>
          <w:sz w:val="20"/>
          <w:shd w:val="clear" w:color="auto" w:fill="FFFFFF"/>
        </w:rPr>
        <w:t xml:space="preserve">as </w:t>
      </w:r>
      <w:r w:rsidRPr="00B15066">
        <w:rPr>
          <w:rFonts w:ascii="Arial" w:hAnsi="Arial" w:cs="Arial"/>
          <w:sz w:val="20"/>
          <w:shd w:val="clear" w:color="auto" w:fill="FFFFFF"/>
        </w:rPr>
        <w:t>dúvidas ou litígios decorrentes deste Instrumento é o da Justiça Federal em Minas Gerais, Seção Judiciária de Belo Horizonte.</w:t>
      </w:r>
    </w:p>
    <w:p w:rsidR="005B15EE" w:rsidRPr="00B15066" w:rsidRDefault="005B15EE" w:rsidP="00B15066">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w:hAnsi="Arial" w:cs="Arial"/>
          <w:sz w:val="20"/>
          <w:shd w:val="clear" w:color="auto" w:fill="FFFFFF"/>
        </w:rPr>
      </w:pPr>
    </w:p>
    <w:p w:rsidR="004B56E8" w:rsidRDefault="00CA570B" w:rsidP="00B15066">
      <w:pPr>
        <w:pStyle w:val="Textopadro"/>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Narrow" w:hAnsi="Arial Narrow" w:cs="Arial"/>
          <w:sz w:val="22"/>
          <w:szCs w:val="22"/>
          <w:shd w:val="clear" w:color="auto" w:fill="FFFFFF"/>
        </w:rPr>
      </w:pPr>
      <w:r w:rsidRPr="00B15066">
        <w:rPr>
          <w:rFonts w:ascii="Arial" w:hAnsi="Arial" w:cs="Arial"/>
          <w:sz w:val="20"/>
          <w:shd w:val="clear" w:color="auto" w:fill="FFFFFF"/>
        </w:rPr>
        <w:t xml:space="preserve">E, por estarem de acordo, o </w:t>
      </w:r>
      <w:r w:rsidRPr="00A958F4">
        <w:rPr>
          <w:rFonts w:ascii="Arial" w:hAnsi="Arial" w:cs="Arial"/>
          <w:sz w:val="20"/>
          <w:shd w:val="clear" w:color="auto" w:fill="FFFFFF"/>
        </w:rPr>
        <w:t>Estagiário</w:t>
      </w:r>
      <w:r w:rsidRPr="00B15066">
        <w:rPr>
          <w:rFonts w:ascii="Arial" w:hAnsi="Arial" w:cs="Arial"/>
          <w:sz w:val="20"/>
          <w:shd w:val="clear" w:color="auto" w:fill="FFFFFF"/>
        </w:rPr>
        <w:t xml:space="preserve">, a </w:t>
      </w:r>
      <w:r w:rsidRPr="00A958F4">
        <w:rPr>
          <w:rFonts w:ascii="Arial" w:hAnsi="Arial" w:cs="Arial"/>
          <w:sz w:val="20"/>
          <w:shd w:val="clear" w:color="auto" w:fill="FFFFFF"/>
        </w:rPr>
        <w:t>Concedente</w:t>
      </w:r>
      <w:r w:rsidRPr="00B15066">
        <w:rPr>
          <w:rFonts w:ascii="Arial" w:hAnsi="Arial" w:cs="Arial"/>
          <w:sz w:val="20"/>
          <w:shd w:val="clear" w:color="auto" w:fill="FFFFFF"/>
        </w:rPr>
        <w:t xml:space="preserve"> e a </w:t>
      </w:r>
      <w:r w:rsidRPr="00A958F4">
        <w:rPr>
          <w:rFonts w:ascii="Arial" w:hAnsi="Arial" w:cs="Arial"/>
          <w:sz w:val="20"/>
          <w:shd w:val="clear" w:color="auto" w:fill="FFFFFF"/>
        </w:rPr>
        <w:t>Universidade</w:t>
      </w:r>
      <w:r w:rsidRPr="00B15066">
        <w:rPr>
          <w:rFonts w:ascii="Arial" w:hAnsi="Arial" w:cs="Arial"/>
          <w:b/>
          <w:sz w:val="20"/>
          <w:shd w:val="clear" w:color="auto" w:fill="FFFFFF"/>
        </w:rPr>
        <w:t xml:space="preserve"> </w:t>
      </w:r>
      <w:r w:rsidRPr="00B15066">
        <w:rPr>
          <w:rFonts w:ascii="Arial" w:hAnsi="Arial" w:cs="Arial"/>
          <w:sz w:val="20"/>
          <w:shd w:val="clear" w:color="auto" w:fill="FFFFFF"/>
        </w:rPr>
        <w:t>assinam eletronicamente o presente Termo Compromisso de Estágio</w:t>
      </w:r>
      <w:r>
        <w:rPr>
          <w:rFonts w:ascii="Arial Narrow" w:hAnsi="Arial Narrow" w:cs="Arial"/>
          <w:sz w:val="22"/>
          <w:szCs w:val="22"/>
          <w:shd w:val="clear" w:color="auto" w:fill="FFFFFF"/>
        </w:rPr>
        <w:t xml:space="preserve">.    </w:t>
      </w:r>
    </w:p>
    <w:p w:rsidR="00A958F4" w:rsidRDefault="00A958F4" w:rsidP="00B15066">
      <w:pPr>
        <w:pStyle w:val="Textopadro"/>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Narrow" w:hAnsi="Arial Narrow" w:cs="Arial"/>
          <w:sz w:val="22"/>
          <w:szCs w:val="22"/>
          <w:shd w:val="clear" w:color="auto" w:fill="FFFFFF"/>
        </w:rPr>
      </w:pPr>
    </w:p>
    <w:p w:rsidR="0037364D" w:rsidRDefault="0037364D" w:rsidP="00B15066">
      <w:pPr>
        <w:pStyle w:val="Textopadro"/>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both"/>
        <w:rPr>
          <w:rFonts w:ascii="Arial Narrow" w:hAnsi="Arial Narrow" w:cs="Arial"/>
          <w:sz w:val="22"/>
          <w:szCs w:val="22"/>
          <w:shd w:val="clear" w:color="auto" w:fill="FFFFFF"/>
        </w:rPr>
      </w:pPr>
    </w:p>
    <w:p w:rsidR="004B56E8" w:rsidRPr="00A958F4" w:rsidRDefault="00CA570B">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center"/>
        <w:rPr>
          <w:rFonts w:ascii="Arial" w:hAnsi="Arial" w:cs="Arial"/>
          <w:sz w:val="20"/>
        </w:rPr>
      </w:pPr>
      <w:r w:rsidRPr="00A958F4">
        <w:rPr>
          <w:rFonts w:ascii="Arial" w:hAnsi="Arial" w:cs="Arial"/>
          <w:sz w:val="20"/>
        </w:rPr>
        <w:t>Diamantina, data da assinatura eletrônica.</w:t>
      </w:r>
    </w:p>
    <w:p w:rsidR="00E95E87" w:rsidRPr="00A958F4" w:rsidRDefault="00E95E87">
      <w:pPr>
        <w:pStyle w:val="Textopadr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center"/>
        <w:rPr>
          <w:rFonts w:ascii="Arial" w:hAnsi="Arial" w:cs="Arial"/>
          <w:sz w:val="20"/>
        </w:rPr>
      </w:pPr>
    </w:p>
    <w:p w:rsidR="004B56E8" w:rsidRPr="00A958F4" w:rsidRDefault="004B56E8">
      <w:pPr>
        <w:spacing w:after="0"/>
        <w:jc w:val="center"/>
        <w:rPr>
          <w:rFonts w:ascii="Arial" w:hAnsi="Arial" w:cs="Arial"/>
          <w:sz w:val="20"/>
          <w:szCs w:val="20"/>
        </w:rPr>
      </w:pPr>
    </w:p>
    <w:p w:rsidR="004B56E8" w:rsidRPr="00A958F4" w:rsidRDefault="00CA570B">
      <w:pPr>
        <w:spacing w:after="0"/>
        <w:jc w:val="center"/>
        <w:rPr>
          <w:rFonts w:ascii="Arial" w:eastAsia="Arial" w:hAnsi="Arial" w:cs="Arial"/>
          <w:sz w:val="20"/>
          <w:szCs w:val="20"/>
        </w:rPr>
      </w:pPr>
      <w:r w:rsidRPr="00A958F4">
        <w:rPr>
          <w:rFonts w:ascii="Arial" w:hAnsi="Arial" w:cs="Arial"/>
          <w:sz w:val="20"/>
          <w:szCs w:val="20"/>
        </w:rPr>
        <w:t>_________________________________________</w:t>
      </w:r>
    </w:p>
    <w:p w:rsidR="004B56E8" w:rsidRPr="00A958F4" w:rsidRDefault="00CA570B">
      <w:pPr>
        <w:spacing w:after="0"/>
        <w:jc w:val="center"/>
        <w:rPr>
          <w:rFonts w:ascii="Arial" w:hAnsi="Arial" w:cs="Arial"/>
          <w:sz w:val="20"/>
          <w:szCs w:val="20"/>
        </w:rPr>
      </w:pPr>
      <w:r w:rsidRPr="00A958F4">
        <w:rPr>
          <w:rFonts w:ascii="Arial" w:hAnsi="Arial" w:cs="Arial"/>
          <w:sz w:val="20"/>
          <w:szCs w:val="20"/>
        </w:rPr>
        <w:t>Concedente</w:t>
      </w:r>
    </w:p>
    <w:p w:rsidR="00E95E87" w:rsidRPr="00A958F4" w:rsidRDefault="00E95E87">
      <w:pPr>
        <w:jc w:val="center"/>
        <w:rPr>
          <w:rFonts w:ascii="Arial" w:hAnsi="Arial" w:cs="Arial"/>
          <w:sz w:val="20"/>
          <w:szCs w:val="20"/>
        </w:rPr>
      </w:pPr>
    </w:p>
    <w:p w:rsidR="004B56E8" w:rsidRPr="00A958F4" w:rsidRDefault="00CA570B">
      <w:pPr>
        <w:spacing w:after="0"/>
        <w:jc w:val="center"/>
        <w:rPr>
          <w:rFonts w:ascii="Arial" w:hAnsi="Arial" w:cs="Arial"/>
          <w:sz w:val="20"/>
          <w:szCs w:val="20"/>
        </w:rPr>
      </w:pPr>
      <w:r w:rsidRPr="00A958F4">
        <w:rPr>
          <w:rFonts w:ascii="Arial" w:hAnsi="Arial" w:cs="Arial"/>
          <w:sz w:val="20"/>
          <w:szCs w:val="20"/>
        </w:rPr>
        <w:t>_________________________________________</w:t>
      </w:r>
    </w:p>
    <w:p w:rsidR="004B56E8" w:rsidRPr="00A958F4" w:rsidRDefault="00CA570B">
      <w:pPr>
        <w:spacing w:after="0"/>
        <w:jc w:val="center"/>
        <w:rPr>
          <w:rFonts w:ascii="Arial" w:hAnsi="Arial" w:cs="Arial"/>
          <w:sz w:val="20"/>
          <w:szCs w:val="20"/>
        </w:rPr>
      </w:pPr>
      <w:r w:rsidRPr="00A958F4">
        <w:rPr>
          <w:rFonts w:ascii="Arial" w:hAnsi="Arial" w:cs="Arial"/>
          <w:sz w:val="20"/>
          <w:szCs w:val="20"/>
        </w:rPr>
        <w:t>Estagiário(a)</w:t>
      </w:r>
    </w:p>
    <w:p w:rsidR="00E95E87" w:rsidRPr="00A958F4" w:rsidRDefault="00E95E87">
      <w:pPr>
        <w:jc w:val="center"/>
        <w:rPr>
          <w:rFonts w:ascii="Arial" w:hAnsi="Arial" w:cs="Arial"/>
          <w:sz w:val="20"/>
          <w:szCs w:val="20"/>
        </w:rPr>
      </w:pPr>
    </w:p>
    <w:p w:rsidR="004B56E8" w:rsidRPr="00A958F4" w:rsidRDefault="00CA570B">
      <w:pPr>
        <w:spacing w:after="0"/>
        <w:jc w:val="center"/>
        <w:rPr>
          <w:rFonts w:ascii="Arial" w:hAnsi="Arial" w:cs="Arial"/>
          <w:sz w:val="20"/>
          <w:szCs w:val="20"/>
        </w:rPr>
      </w:pPr>
      <w:r w:rsidRPr="00A958F4">
        <w:rPr>
          <w:rFonts w:ascii="Arial" w:hAnsi="Arial" w:cs="Arial"/>
          <w:sz w:val="20"/>
          <w:szCs w:val="20"/>
        </w:rPr>
        <w:t>_________________________________________</w:t>
      </w:r>
    </w:p>
    <w:p w:rsidR="004B56E8" w:rsidRPr="00A958F4" w:rsidRDefault="00062277">
      <w:pPr>
        <w:spacing w:after="0"/>
        <w:jc w:val="center"/>
        <w:rPr>
          <w:rFonts w:ascii="Arial" w:hAnsi="Arial" w:cs="Arial"/>
          <w:sz w:val="20"/>
          <w:szCs w:val="20"/>
        </w:rPr>
      </w:pPr>
      <w:r w:rsidRPr="00A958F4">
        <w:rPr>
          <w:rFonts w:ascii="Arial" w:hAnsi="Arial" w:cs="Arial"/>
          <w:sz w:val="20"/>
          <w:szCs w:val="20"/>
        </w:rPr>
        <w:t>Coordenador(a) de Estágio</w:t>
      </w:r>
    </w:p>
    <w:p w:rsidR="004B56E8" w:rsidRDefault="004B56E8">
      <w:pPr>
        <w:rPr>
          <w:rFonts w:ascii="Arial Narrow" w:hAnsi="Arial Narrow" w:cs="Arial"/>
        </w:rPr>
      </w:pPr>
    </w:p>
    <w:p w:rsidR="004B56E8" w:rsidRDefault="004B56E8">
      <w:pPr>
        <w:rPr>
          <w:rFonts w:ascii="Arial Narrow" w:hAnsi="Arial Narrow" w:cs="Arial"/>
        </w:rPr>
      </w:pPr>
    </w:p>
    <w:sectPr w:rsidR="004B56E8" w:rsidSect="009B5948">
      <w:headerReference w:type="default" r:id="rId8"/>
      <w:footerReference w:type="default" r:id="rId9"/>
      <w:pgSz w:w="11906" w:h="16838"/>
      <w:pgMar w:top="22" w:right="1558"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D61" w:rsidRDefault="007D6D61">
      <w:pPr>
        <w:spacing w:line="240" w:lineRule="auto"/>
      </w:pPr>
      <w:r>
        <w:separator/>
      </w:r>
    </w:p>
  </w:endnote>
  <w:endnote w:type="continuationSeparator" w:id="0">
    <w:p w:rsidR="007D6D61" w:rsidRDefault="007D6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Liberation Mono"/>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C9D" w:rsidRDefault="00D87C9D">
    <w:pPr>
      <w:pStyle w:val="Rodap"/>
      <w:pBdr>
        <w:bottom w:val="single" w:sz="6" w:space="1" w:color="auto"/>
      </w:pBdr>
      <w:jc w:val="center"/>
      <w:rPr>
        <w:rFonts w:ascii="Arial Narrow" w:hAnsi="Arial Narrow"/>
        <w:b/>
        <w:sz w:val="20"/>
        <w:szCs w:val="20"/>
      </w:rPr>
    </w:pPr>
    <w:r>
      <w:rPr>
        <w:rFonts w:ascii="Arial Narrow" w:hAnsi="Arial Narrow"/>
        <w:sz w:val="20"/>
        <w:szCs w:val="20"/>
      </w:rPr>
      <w:t xml:space="preserve">Página </w:t>
    </w:r>
    <w:r>
      <w:rPr>
        <w:rFonts w:ascii="Arial Narrow" w:hAnsi="Arial Narrow"/>
        <w:b/>
        <w:sz w:val="20"/>
        <w:szCs w:val="20"/>
      </w:rPr>
      <w:fldChar w:fldCharType="begin"/>
    </w:r>
    <w:r>
      <w:rPr>
        <w:rFonts w:ascii="Arial Narrow" w:hAnsi="Arial Narrow"/>
        <w:b/>
        <w:sz w:val="20"/>
        <w:szCs w:val="20"/>
      </w:rPr>
      <w:instrText>PAGE</w:instrText>
    </w:r>
    <w:r>
      <w:rPr>
        <w:rFonts w:ascii="Arial Narrow" w:hAnsi="Arial Narrow"/>
        <w:b/>
        <w:sz w:val="20"/>
        <w:szCs w:val="20"/>
      </w:rPr>
      <w:fldChar w:fldCharType="separate"/>
    </w:r>
    <w:r w:rsidR="00C74AA6">
      <w:rPr>
        <w:rFonts w:ascii="Arial Narrow" w:hAnsi="Arial Narrow"/>
        <w:b/>
        <w:noProof/>
        <w:sz w:val="20"/>
        <w:szCs w:val="20"/>
      </w:rPr>
      <w:t>4</w:t>
    </w:r>
    <w:r>
      <w:rPr>
        <w:rFonts w:ascii="Arial Narrow" w:hAnsi="Arial Narrow"/>
        <w:b/>
        <w:sz w:val="20"/>
        <w:szCs w:val="20"/>
      </w:rPr>
      <w:fldChar w:fldCharType="end"/>
    </w:r>
    <w:r>
      <w:rPr>
        <w:rFonts w:ascii="Arial Narrow" w:hAnsi="Arial Narrow"/>
        <w:sz w:val="20"/>
        <w:szCs w:val="20"/>
      </w:rPr>
      <w:t xml:space="preserve"> de </w:t>
    </w:r>
    <w:r>
      <w:rPr>
        <w:rFonts w:ascii="Arial Narrow" w:hAnsi="Arial Narrow"/>
        <w:b/>
        <w:sz w:val="20"/>
        <w:szCs w:val="20"/>
      </w:rPr>
      <w:fldChar w:fldCharType="begin"/>
    </w:r>
    <w:r>
      <w:rPr>
        <w:rFonts w:ascii="Arial Narrow" w:hAnsi="Arial Narrow"/>
        <w:b/>
        <w:sz w:val="20"/>
        <w:szCs w:val="20"/>
      </w:rPr>
      <w:instrText>NUMPAGES</w:instrText>
    </w:r>
    <w:r>
      <w:rPr>
        <w:rFonts w:ascii="Arial Narrow" w:hAnsi="Arial Narrow"/>
        <w:b/>
        <w:sz w:val="20"/>
        <w:szCs w:val="20"/>
      </w:rPr>
      <w:fldChar w:fldCharType="separate"/>
    </w:r>
    <w:r w:rsidR="00C74AA6">
      <w:rPr>
        <w:rFonts w:ascii="Arial Narrow" w:hAnsi="Arial Narrow"/>
        <w:b/>
        <w:noProof/>
        <w:sz w:val="20"/>
        <w:szCs w:val="20"/>
      </w:rPr>
      <w:t>7</w:t>
    </w:r>
    <w:r>
      <w:rPr>
        <w:rFonts w:ascii="Arial Narrow" w:hAnsi="Arial Narrow"/>
        <w:b/>
        <w:sz w:val="20"/>
        <w:szCs w:val="20"/>
      </w:rPr>
      <w:fldChar w:fldCharType="end"/>
    </w:r>
  </w:p>
  <w:p w:rsidR="00D87C9D" w:rsidRDefault="00D87C9D">
    <w:pPr>
      <w:pStyle w:val="Rodap"/>
      <w:jc w:val="center"/>
    </w:pPr>
    <w:r>
      <w:rPr>
        <w:rFonts w:ascii="Arial Narrow" w:hAnsi="Arial Narrow"/>
        <w:sz w:val="20"/>
        <w:szCs w:val="20"/>
      </w:rPr>
      <w:t>Minuta de Termo de Compromisso de Estágio aprovado pelo Parecer nº 191/2014 – ER-DIA/UFVJM/PFMG/PGF/AGU-2014, conforme Processo nª 23086.002521/2014-16 – Consulta 01/2014.</w:t>
    </w:r>
  </w:p>
  <w:p w:rsidR="00D87C9D" w:rsidRDefault="00D87C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D61" w:rsidRDefault="007D6D61">
      <w:pPr>
        <w:spacing w:after="0"/>
      </w:pPr>
      <w:r>
        <w:separator/>
      </w:r>
    </w:p>
  </w:footnote>
  <w:footnote w:type="continuationSeparator" w:id="0">
    <w:p w:rsidR="007D6D61" w:rsidRDefault="007D6D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Look w:val="04A0" w:firstRow="1" w:lastRow="0" w:firstColumn="1" w:lastColumn="0" w:noHBand="0" w:noVBand="1"/>
    </w:tblPr>
    <w:tblGrid>
      <w:gridCol w:w="1755"/>
      <w:gridCol w:w="5926"/>
      <w:gridCol w:w="1787"/>
    </w:tblGrid>
    <w:tr w:rsidR="00D87C9D">
      <w:trPr>
        <w:trHeight w:val="1020"/>
      </w:trPr>
      <w:tc>
        <w:tcPr>
          <w:tcW w:w="1755" w:type="dxa"/>
          <w:vAlign w:val="center"/>
        </w:tcPr>
        <w:p w:rsidR="00D87C9D" w:rsidRDefault="00D87C9D">
          <w:pPr>
            <w:spacing w:before="100" w:beforeAutospacing="1"/>
            <w:jc w:val="center"/>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14:anchorId="39D90B22" wp14:editId="568CDBC3">
                <wp:extent cx="923925" cy="7239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923925" cy="723900"/>
                        </a:xfrm>
                        <a:prstGeom prst="rect">
                          <a:avLst/>
                        </a:prstGeom>
                        <a:noFill/>
                        <a:ln w="9525">
                          <a:noFill/>
                          <a:miter lim="800000"/>
                          <a:headEnd/>
                          <a:tailEnd/>
                        </a:ln>
                      </pic:spPr>
                    </pic:pic>
                  </a:graphicData>
                </a:graphic>
              </wp:inline>
            </w:drawing>
          </w:r>
        </w:p>
      </w:tc>
      <w:tc>
        <w:tcPr>
          <w:tcW w:w="5926" w:type="dxa"/>
          <w:vAlign w:val="center"/>
        </w:tcPr>
        <w:p w:rsidR="00D87C9D" w:rsidRDefault="00D87C9D">
          <w:pPr>
            <w:spacing w:after="0"/>
            <w:jc w:val="center"/>
            <w:rPr>
              <w:rFonts w:ascii="Arial Narrow" w:eastAsia="Times New Roman" w:hAnsi="Arial Narrow" w:cs="Times New Roman"/>
              <w:color w:val="000000"/>
            </w:rPr>
          </w:pPr>
          <w:r>
            <w:rPr>
              <w:rFonts w:ascii="Arial Narrow" w:eastAsia="Times New Roman" w:hAnsi="Arial Narrow" w:cs="Arial"/>
              <w:b/>
              <w:bCs/>
              <w:color w:val="000000"/>
              <w:sz w:val="18"/>
              <w:szCs w:val="18"/>
            </w:rPr>
            <w:t>MINISTÉRIO DA EDUCAÇÃO</w:t>
          </w:r>
        </w:p>
        <w:p w:rsidR="00D87C9D" w:rsidRDefault="00D87C9D">
          <w:pPr>
            <w:spacing w:after="0"/>
            <w:jc w:val="center"/>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UNIVERSIDADE FEDERAL DOS VALES DO JEQUITINHONHA E MUCURI</w:t>
          </w:r>
        </w:p>
        <w:p w:rsidR="00D87C9D" w:rsidRDefault="00C74AA6">
          <w:pPr>
            <w:pStyle w:val="Cabealho"/>
            <w:jc w:val="center"/>
            <w:rPr>
              <w:rFonts w:ascii="Arial Narrow" w:eastAsia="Times New Roman" w:hAnsi="Arial Narrow" w:cs="Arial"/>
              <w:b/>
              <w:bCs/>
              <w:color w:val="000000"/>
              <w:kern w:val="0"/>
              <w:sz w:val="18"/>
              <w:szCs w:val="18"/>
              <w:lang w:eastAsia="pt-BR" w:bidi="ar-SA"/>
            </w:rPr>
          </w:pPr>
          <w:hyperlink r:id="rId2" w:history="1">
            <w:r w:rsidR="00D87C9D">
              <w:rPr>
                <w:rFonts w:ascii="Arial" w:eastAsia="Times New Roman" w:hAnsi="Arial" w:cs="Arial"/>
                <w:b/>
                <w:bCs/>
                <w:color w:val="0000FF"/>
                <w:kern w:val="0"/>
                <w:sz w:val="16"/>
                <w:u w:val="single"/>
                <w:lang w:eastAsia="pt-BR" w:bidi="ar-SA"/>
              </w:rPr>
              <w:t>www.ufvjm.edu.br</w:t>
            </w:r>
          </w:hyperlink>
        </w:p>
      </w:tc>
      <w:tc>
        <w:tcPr>
          <w:tcW w:w="1787" w:type="dxa"/>
          <w:vAlign w:val="center"/>
        </w:tcPr>
        <w:p w:rsidR="00D87C9D" w:rsidRDefault="00D87C9D">
          <w:pPr>
            <w:spacing w:before="100" w:beforeAutospacing="1"/>
            <w:jc w:val="center"/>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14:anchorId="74D79B75" wp14:editId="0E73CC9F">
                <wp:extent cx="942975" cy="72390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3"/>
                        <a:srcRect/>
                        <a:stretch>
                          <a:fillRect/>
                        </a:stretch>
                      </pic:blipFill>
                      <pic:spPr>
                        <a:xfrm>
                          <a:off x="0" y="0"/>
                          <a:ext cx="942975" cy="723900"/>
                        </a:xfrm>
                        <a:prstGeom prst="rect">
                          <a:avLst/>
                        </a:prstGeom>
                        <a:noFill/>
                        <a:ln w="9525">
                          <a:noFill/>
                          <a:miter lim="800000"/>
                          <a:headEnd/>
                          <a:tailEnd/>
                        </a:ln>
                      </pic:spPr>
                    </pic:pic>
                  </a:graphicData>
                </a:graphic>
              </wp:inline>
            </w:drawing>
          </w:r>
        </w:p>
      </w:tc>
    </w:tr>
  </w:tbl>
  <w:p w:rsidR="00D87C9D" w:rsidRDefault="00D87C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upperRoman"/>
      <w:lvlText w:val="%1."/>
      <w:lvlJc w:val="left"/>
      <w:pPr>
        <w:tabs>
          <w:tab w:val="left" w:pos="360"/>
        </w:tabs>
        <w:ind w:left="360" w:hanging="360"/>
      </w:pPr>
      <w:rPr>
        <w:rFonts w:ascii="Arial" w:hAnsi="Arial" w:cs="Arial"/>
        <w:sz w:val="22"/>
        <w:szCs w:val="22"/>
        <w:shd w:val="clear" w:color="auto" w:fill="FFFFFF"/>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00000003"/>
    <w:multiLevelType w:val="singleLevel"/>
    <w:tmpl w:val="00000003"/>
    <w:lvl w:ilvl="0">
      <w:start w:val="1"/>
      <w:numFmt w:val="upperRoman"/>
      <w:lvlText w:val="%1."/>
      <w:lvlJc w:val="left"/>
      <w:pPr>
        <w:tabs>
          <w:tab w:val="left" w:pos="360"/>
        </w:tabs>
        <w:ind w:left="360" w:hanging="360"/>
      </w:pPr>
      <w:rPr>
        <w:rFonts w:ascii="Arial" w:hAnsi="Arial" w:cs="Arial"/>
        <w:sz w:val="22"/>
        <w:szCs w:val="22"/>
        <w:shd w:val="clear" w:color="auto" w:fill="FFFFFF"/>
      </w:rPr>
    </w:lvl>
  </w:abstractNum>
  <w:abstractNum w:abstractNumId="2">
    <w:nsid w:val="00000004"/>
    <w:multiLevelType w:val="multilevel"/>
    <w:tmpl w:val="00000004"/>
    <w:lvl w:ilvl="0">
      <w:start w:val="1"/>
      <w:numFmt w:val="upperRoman"/>
      <w:lvlText w:val="%1."/>
      <w:lvlJc w:val="left"/>
      <w:pPr>
        <w:tabs>
          <w:tab w:val="left" w:pos="1440"/>
        </w:tabs>
        <w:ind w:left="1440" w:hanging="360"/>
      </w:pPr>
      <w:rPr>
        <w:rFonts w:ascii="Arial" w:hAnsi="Arial" w:cs="Arial"/>
        <w:sz w:val="22"/>
        <w:szCs w:val="22"/>
        <w:shd w:val="clear" w:color="auto" w:fill="FFFFFF"/>
      </w:rPr>
    </w:lvl>
    <w:lvl w:ilvl="1">
      <w:start w:val="1"/>
      <w:numFmt w:val="bullet"/>
      <w:lvlText w:val=""/>
      <w:lvlJc w:val="left"/>
      <w:pPr>
        <w:tabs>
          <w:tab w:val="left" w:pos="1800"/>
        </w:tabs>
        <w:ind w:left="1800" w:hanging="360"/>
      </w:pPr>
      <w:rPr>
        <w:rFonts w:ascii="Wingdings 2" w:hAnsi="Wingdings 2" w:cs="StarSymbol"/>
        <w:sz w:val="18"/>
        <w:szCs w:val="18"/>
      </w:rPr>
    </w:lvl>
    <w:lvl w:ilvl="2">
      <w:start w:val="1"/>
      <w:numFmt w:val="bullet"/>
      <w:lvlText w:val="■"/>
      <w:lvlJc w:val="left"/>
      <w:pPr>
        <w:tabs>
          <w:tab w:val="left" w:pos="2160"/>
        </w:tabs>
        <w:ind w:left="2160" w:hanging="360"/>
      </w:pPr>
      <w:rPr>
        <w:rFonts w:ascii="StarSymbol" w:hAnsi="StarSymbol" w:cs="StarSymbol"/>
        <w:sz w:val="18"/>
        <w:szCs w:val="18"/>
      </w:rPr>
    </w:lvl>
    <w:lvl w:ilvl="3">
      <w:start w:val="1"/>
      <w:numFmt w:val="bullet"/>
      <w:lvlText w:val=""/>
      <w:lvlJc w:val="left"/>
      <w:pPr>
        <w:tabs>
          <w:tab w:val="left" w:pos="2520"/>
        </w:tabs>
        <w:ind w:left="2520" w:hanging="360"/>
      </w:pPr>
      <w:rPr>
        <w:rFonts w:ascii="Wingdings" w:hAnsi="Wingdings" w:cs="StarSymbol"/>
        <w:sz w:val="18"/>
        <w:szCs w:val="18"/>
      </w:rPr>
    </w:lvl>
    <w:lvl w:ilvl="4">
      <w:start w:val="1"/>
      <w:numFmt w:val="bullet"/>
      <w:lvlText w:val=""/>
      <w:lvlJc w:val="left"/>
      <w:pPr>
        <w:tabs>
          <w:tab w:val="left" w:pos="2880"/>
        </w:tabs>
        <w:ind w:left="2880" w:hanging="360"/>
      </w:pPr>
      <w:rPr>
        <w:rFonts w:ascii="Wingdings 2" w:hAnsi="Wingdings 2" w:cs="StarSymbol"/>
        <w:sz w:val="18"/>
        <w:szCs w:val="18"/>
      </w:rPr>
    </w:lvl>
    <w:lvl w:ilvl="5">
      <w:start w:val="1"/>
      <w:numFmt w:val="bullet"/>
      <w:lvlText w:val="■"/>
      <w:lvlJc w:val="left"/>
      <w:pPr>
        <w:tabs>
          <w:tab w:val="left" w:pos="3240"/>
        </w:tabs>
        <w:ind w:left="3240" w:hanging="360"/>
      </w:pPr>
      <w:rPr>
        <w:rFonts w:ascii="StarSymbol" w:hAnsi="StarSymbol" w:cs="StarSymbol"/>
        <w:sz w:val="18"/>
        <w:szCs w:val="18"/>
      </w:rPr>
    </w:lvl>
    <w:lvl w:ilvl="6">
      <w:start w:val="1"/>
      <w:numFmt w:val="bullet"/>
      <w:lvlText w:val=""/>
      <w:lvlJc w:val="left"/>
      <w:pPr>
        <w:tabs>
          <w:tab w:val="left" w:pos="3600"/>
        </w:tabs>
        <w:ind w:left="3600" w:hanging="360"/>
      </w:pPr>
      <w:rPr>
        <w:rFonts w:ascii="Wingdings" w:hAnsi="Wingdings" w:cs="StarSymbol"/>
        <w:sz w:val="18"/>
        <w:szCs w:val="18"/>
      </w:rPr>
    </w:lvl>
    <w:lvl w:ilvl="7">
      <w:start w:val="1"/>
      <w:numFmt w:val="bullet"/>
      <w:lvlText w:val=""/>
      <w:lvlJc w:val="left"/>
      <w:pPr>
        <w:tabs>
          <w:tab w:val="left" w:pos="3960"/>
        </w:tabs>
        <w:ind w:left="3960" w:hanging="360"/>
      </w:pPr>
      <w:rPr>
        <w:rFonts w:ascii="Wingdings 2" w:hAnsi="Wingdings 2" w:cs="StarSymbol"/>
        <w:sz w:val="18"/>
        <w:szCs w:val="18"/>
      </w:rPr>
    </w:lvl>
    <w:lvl w:ilvl="8">
      <w:start w:val="1"/>
      <w:numFmt w:val="bullet"/>
      <w:lvlText w:val="■"/>
      <w:lvlJc w:val="left"/>
      <w:pPr>
        <w:tabs>
          <w:tab w:val="left" w:pos="4320"/>
        </w:tabs>
        <w:ind w:left="4320" w:hanging="360"/>
      </w:pPr>
      <w:rPr>
        <w:rFonts w:ascii="StarSymbol" w:hAnsi="StarSymbol" w:cs="StarSymbol"/>
        <w:sz w:val="18"/>
        <w:szCs w:val="18"/>
      </w:rPr>
    </w:lvl>
  </w:abstractNum>
  <w:abstractNum w:abstractNumId="3">
    <w:nsid w:val="00000005"/>
    <w:multiLevelType w:val="multilevel"/>
    <w:tmpl w:val="00000005"/>
    <w:lvl w:ilvl="0">
      <w:start w:val="1"/>
      <w:numFmt w:val="upperRoman"/>
      <w:lvlText w:val="%1."/>
      <w:lvlJc w:val="left"/>
      <w:pPr>
        <w:tabs>
          <w:tab w:val="left" w:pos="1440"/>
        </w:tabs>
        <w:ind w:left="1440" w:hanging="360"/>
      </w:pPr>
      <w:rPr>
        <w:rFonts w:ascii="Arial" w:hAnsi="Arial" w:cs="Arial"/>
        <w:sz w:val="22"/>
        <w:szCs w:val="22"/>
        <w:shd w:val="clear" w:color="auto" w:fill="FFFFFF"/>
      </w:rPr>
    </w:lvl>
    <w:lvl w:ilvl="1">
      <w:start w:val="1"/>
      <w:numFmt w:val="bullet"/>
      <w:lvlText w:val=""/>
      <w:lvlJc w:val="left"/>
      <w:pPr>
        <w:tabs>
          <w:tab w:val="left" w:pos="1800"/>
        </w:tabs>
        <w:ind w:left="1800" w:hanging="360"/>
      </w:pPr>
      <w:rPr>
        <w:rFonts w:ascii="Wingdings 2" w:hAnsi="Wingdings 2" w:cs="StarSymbol"/>
        <w:sz w:val="18"/>
        <w:szCs w:val="18"/>
      </w:rPr>
    </w:lvl>
    <w:lvl w:ilvl="2">
      <w:start w:val="1"/>
      <w:numFmt w:val="bullet"/>
      <w:lvlText w:val="■"/>
      <w:lvlJc w:val="left"/>
      <w:pPr>
        <w:tabs>
          <w:tab w:val="left" w:pos="2160"/>
        </w:tabs>
        <w:ind w:left="2160" w:hanging="360"/>
      </w:pPr>
      <w:rPr>
        <w:rFonts w:ascii="StarSymbol" w:hAnsi="StarSymbol" w:cs="StarSymbol"/>
        <w:sz w:val="18"/>
        <w:szCs w:val="18"/>
      </w:rPr>
    </w:lvl>
    <w:lvl w:ilvl="3">
      <w:start w:val="1"/>
      <w:numFmt w:val="bullet"/>
      <w:lvlText w:val=""/>
      <w:lvlJc w:val="left"/>
      <w:pPr>
        <w:tabs>
          <w:tab w:val="left" w:pos="2520"/>
        </w:tabs>
        <w:ind w:left="2520" w:hanging="360"/>
      </w:pPr>
      <w:rPr>
        <w:rFonts w:ascii="Wingdings" w:hAnsi="Wingdings" w:cs="StarSymbol"/>
        <w:sz w:val="18"/>
        <w:szCs w:val="18"/>
      </w:rPr>
    </w:lvl>
    <w:lvl w:ilvl="4">
      <w:start w:val="1"/>
      <w:numFmt w:val="bullet"/>
      <w:lvlText w:val=""/>
      <w:lvlJc w:val="left"/>
      <w:pPr>
        <w:tabs>
          <w:tab w:val="left" w:pos="2880"/>
        </w:tabs>
        <w:ind w:left="2880" w:hanging="360"/>
      </w:pPr>
      <w:rPr>
        <w:rFonts w:ascii="Wingdings 2" w:hAnsi="Wingdings 2" w:cs="StarSymbol"/>
        <w:sz w:val="18"/>
        <w:szCs w:val="18"/>
      </w:rPr>
    </w:lvl>
    <w:lvl w:ilvl="5">
      <w:start w:val="1"/>
      <w:numFmt w:val="bullet"/>
      <w:lvlText w:val="■"/>
      <w:lvlJc w:val="left"/>
      <w:pPr>
        <w:tabs>
          <w:tab w:val="left" w:pos="3240"/>
        </w:tabs>
        <w:ind w:left="3240" w:hanging="360"/>
      </w:pPr>
      <w:rPr>
        <w:rFonts w:ascii="StarSymbol" w:hAnsi="StarSymbol" w:cs="StarSymbol"/>
        <w:sz w:val="18"/>
        <w:szCs w:val="18"/>
      </w:rPr>
    </w:lvl>
    <w:lvl w:ilvl="6">
      <w:start w:val="1"/>
      <w:numFmt w:val="bullet"/>
      <w:lvlText w:val=""/>
      <w:lvlJc w:val="left"/>
      <w:pPr>
        <w:tabs>
          <w:tab w:val="left" w:pos="3600"/>
        </w:tabs>
        <w:ind w:left="3600" w:hanging="360"/>
      </w:pPr>
      <w:rPr>
        <w:rFonts w:ascii="Wingdings" w:hAnsi="Wingdings" w:cs="StarSymbol"/>
        <w:sz w:val="18"/>
        <w:szCs w:val="18"/>
      </w:rPr>
    </w:lvl>
    <w:lvl w:ilvl="7">
      <w:start w:val="1"/>
      <w:numFmt w:val="bullet"/>
      <w:lvlText w:val=""/>
      <w:lvlJc w:val="left"/>
      <w:pPr>
        <w:tabs>
          <w:tab w:val="left" w:pos="3960"/>
        </w:tabs>
        <w:ind w:left="3960" w:hanging="360"/>
      </w:pPr>
      <w:rPr>
        <w:rFonts w:ascii="Wingdings 2" w:hAnsi="Wingdings 2" w:cs="StarSymbol"/>
        <w:sz w:val="18"/>
        <w:szCs w:val="18"/>
      </w:rPr>
    </w:lvl>
    <w:lvl w:ilvl="8">
      <w:start w:val="1"/>
      <w:numFmt w:val="bullet"/>
      <w:lvlText w:val="■"/>
      <w:lvlJc w:val="left"/>
      <w:pPr>
        <w:tabs>
          <w:tab w:val="left" w:pos="4320"/>
        </w:tabs>
        <w:ind w:left="432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3ot0xaWtOFbyfpNrGy6fJ19IdG6lkVYMJzp3dZ6Yt+Wyx/hMh+R3rSSpcPiSYebcg2Xg/Mf/nPrSXN5WJH5Uvw==" w:salt="+7xyA0Qii9WgNYSJsm4oww=="/>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82FF4"/>
    <w:rsid w:val="00016ECA"/>
    <w:rsid w:val="00062277"/>
    <w:rsid w:val="000E23F1"/>
    <w:rsid w:val="000F2697"/>
    <w:rsid w:val="00111C66"/>
    <w:rsid w:val="001C3872"/>
    <w:rsid w:val="001E250E"/>
    <w:rsid w:val="00254334"/>
    <w:rsid w:val="002940FA"/>
    <w:rsid w:val="002D2C0E"/>
    <w:rsid w:val="002F30D4"/>
    <w:rsid w:val="0037364D"/>
    <w:rsid w:val="004403AA"/>
    <w:rsid w:val="0044321E"/>
    <w:rsid w:val="004639BB"/>
    <w:rsid w:val="004B56E8"/>
    <w:rsid w:val="004E3B98"/>
    <w:rsid w:val="0052260D"/>
    <w:rsid w:val="00530ABF"/>
    <w:rsid w:val="00551F6C"/>
    <w:rsid w:val="005B15EE"/>
    <w:rsid w:val="005D5143"/>
    <w:rsid w:val="005F07BE"/>
    <w:rsid w:val="00633A23"/>
    <w:rsid w:val="0067724D"/>
    <w:rsid w:val="006A5D1B"/>
    <w:rsid w:val="0076006E"/>
    <w:rsid w:val="007B310B"/>
    <w:rsid w:val="007D6D61"/>
    <w:rsid w:val="007F361D"/>
    <w:rsid w:val="00877725"/>
    <w:rsid w:val="00880879"/>
    <w:rsid w:val="008C6F62"/>
    <w:rsid w:val="00916B7A"/>
    <w:rsid w:val="00925A3E"/>
    <w:rsid w:val="009754DD"/>
    <w:rsid w:val="009A20DF"/>
    <w:rsid w:val="009B5948"/>
    <w:rsid w:val="00A958F4"/>
    <w:rsid w:val="00AE6C20"/>
    <w:rsid w:val="00B15066"/>
    <w:rsid w:val="00B931E4"/>
    <w:rsid w:val="00BA6CFE"/>
    <w:rsid w:val="00BF5547"/>
    <w:rsid w:val="00C74AA6"/>
    <w:rsid w:val="00C959A4"/>
    <w:rsid w:val="00CA04C9"/>
    <w:rsid w:val="00CA570B"/>
    <w:rsid w:val="00CE4061"/>
    <w:rsid w:val="00D60499"/>
    <w:rsid w:val="00D87C9D"/>
    <w:rsid w:val="00DB1547"/>
    <w:rsid w:val="00DC1A3C"/>
    <w:rsid w:val="00E330D3"/>
    <w:rsid w:val="00E82FF4"/>
    <w:rsid w:val="00E90781"/>
    <w:rsid w:val="00E95E87"/>
    <w:rsid w:val="00F45C98"/>
    <w:rsid w:val="00FC09DF"/>
    <w:rsid w:val="00FF5C55"/>
    <w:rsid w:val="25C32126"/>
    <w:rsid w:val="5141228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B836-C6D7-4D5C-B56D-309EA70C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948"/>
    <w:pPr>
      <w:spacing w:after="200" w:line="276" w:lineRule="auto"/>
    </w:pPr>
    <w:rPr>
      <w:rFonts w:asciiTheme="minorHAnsi" w:eastAsiaTheme="minorEastAsia"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semiHidden/>
    <w:unhideWhenUsed/>
    <w:rsid w:val="009B5948"/>
    <w:pPr>
      <w:spacing w:beforeAutospacing="1" w:afterAutospacing="1"/>
    </w:pPr>
    <w:rPr>
      <w:szCs w:val="24"/>
      <w:lang w:val="en-US" w:eastAsia="zh-CN"/>
    </w:rPr>
  </w:style>
  <w:style w:type="paragraph" w:styleId="Cabealho">
    <w:name w:val="header"/>
    <w:basedOn w:val="Normal"/>
    <w:link w:val="CabealhoChar"/>
    <w:uiPriority w:val="99"/>
    <w:unhideWhenUsed/>
    <w:qFormat/>
    <w:rsid w:val="009B5948"/>
    <w:pPr>
      <w:widowControl w:val="0"/>
      <w:tabs>
        <w:tab w:val="center" w:pos="4252"/>
        <w:tab w:val="right" w:pos="8504"/>
      </w:tabs>
      <w:suppressAutoHyphens/>
      <w:spacing w:after="0" w:line="240" w:lineRule="auto"/>
    </w:pPr>
    <w:rPr>
      <w:rFonts w:ascii="Times New Roman" w:eastAsia="Lucida Sans Unicode" w:hAnsi="Times New Roman" w:cs="Mangal"/>
      <w:kern w:val="1"/>
      <w:sz w:val="24"/>
      <w:szCs w:val="21"/>
      <w:lang w:eastAsia="zh-CN" w:bidi="hi-IN"/>
    </w:rPr>
  </w:style>
  <w:style w:type="paragraph" w:styleId="Rodap">
    <w:name w:val="footer"/>
    <w:basedOn w:val="Normal"/>
    <w:link w:val="RodapChar"/>
    <w:uiPriority w:val="99"/>
    <w:unhideWhenUsed/>
    <w:qFormat/>
    <w:rsid w:val="009B5948"/>
    <w:pPr>
      <w:widowControl w:val="0"/>
      <w:tabs>
        <w:tab w:val="center" w:pos="4252"/>
        <w:tab w:val="right" w:pos="8504"/>
      </w:tabs>
      <w:suppressAutoHyphens/>
      <w:spacing w:after="0" w:line="240" w:lineRule="auto"/>
    </w:pPr>
    <w:rPr>
      <w:rFonts w:ascii="Times New Roman" w:eastAsia="Lucida Sans Unicode" w:hAnsi="Times New Roman" w:cs="Mangal"/>
      <w:kern w:val="1"/>
      <w:sz w:val="24"/>
      <w:szCs w:val="21"/>
      <w:lang w:eastAsia="zh-CN" w:bidi="hi-IN"/>
    </w:rPr>
  </w:style>
  <w:style w:type="paragraph" w:styleId="Textodebalo">
    <w:name w:val="Balloon Text"/>
    <w:basedOn w:val="Normal"/>
    <w:link w:val="TextodebaloChar"/>
    <w:uiPriority w:val="99"/>
    <w:semiHidden/>
    <w:unhideWhenUsed/>
    <w:rsid w:val="009B5948"/>
    <w:pPr>
      <w:spacing w:after="0" w:line="240" w:lineRule="auto"/>
    </w:pPr>
    <w:rPr>
      <w:rFonts w:ascii="Tahoma" w:hAnsi="Tahoma" w:cs="Tahoma"/>
      <w:sz w:val="16"/>
      <w:szCs w:val="16"/>
    </w:rPr>
  </w:style>
  <w:style w:type="paragraph" w:styleId="Recuodecorpodetexto">
    <w:name w:val="Body Text Indent"/>
    <w:basedOn w:val="Normal"/>
    <w:link w:val="RecuodecorpodetextoChar"/>
    <w:qFormat/>
    <w:rsid w:val="009B5948"/>
    <w:pPr>
      <w:widowControl w:val="0"/>
      <w:suppressAutoHyphens/>
      <w:spacing w:after="0" w:line="240" w:lineRule="auto"/>
      <w:ind w:firstLine="540"/>
      <w:jc w:val="both"/>
    </w:pPr>
    <w:rPr>
      <w:rFonts w:ascii="Times New Roman" w:eastAsia="Lucida Sans Unicode" w:hAnsi="Times New Roman" w:cs="Mangal"/>
      <w:kern w:val="1"/>
      <w:sz w:val="24"/>
      <w:szCs w:val="24"/>
      <w:lang w:eastAsia="zh-CN" w:bidi="hi-IN"/>
    </w:rPr>
  </w:style>
  <w:style w:type="character" w:customStyle="1" w:styleId="RecuodecorpodetextoChar">
    <w:name w:val="Recuo de corpo de texto Char"/>
    <w:basedOn w:val="Fontepargpadro"/>
    <w:link w:val="Recuodecorpodetexto"/>
    <w:rsid w:val="009B5948"/>
    <w:rPr>
      <w:rFonts w:ascii="Times New Roman" w:eastAsia="Lucida Sans Unicode" w:hAnsi="Times New Roman" w:cs="Mangal"/>
      <w:kern w:val="1"/>
      <w:sz w:val="24"/>
      <w:szCs w:val="24"/>
      <w:lang w:eastAsia="zh-CN" w:bidi="hi-IN"/>
    </w:rPr>
  </w:style>
  <w:style w:type="paragraph" w:customStyle="1" w:styleId="Textopadro">
    <w:name w:val="Texto padrão"/>
    <w:basedOn w:val="Normal"/>
    <w:qFormat/>
    <w:rsid w:val="009B5948"/>
    <w:pPr>
      <w:widowControl w:val="0"/>
      <w:suppressAutoHyphens/>
      <w:overflowPunct w:val="0"/>
      <w:autoSpaceDE w:val="0"/>
      <w:spacing w:after="0" w:line="240" w:lineRule="auto"/>
      <w:textAlignment w:val="baseline"/>
    </w:pPr>
    <w:rPr>
      <w:rFonts w:ascii="Times New Roman" w:eastAsia="Lucida Sans Unicode" w:hAnsi="Times New Roman" w:cs="Mangal"/>
      <w:color w:val="000000"/>
      <w:kern w:val="1"/>
      <w:sz w:val="24"/>
      <w:szCs w:val="20"/>
      <w:lang w:eastAsia="zh-CN" w:bidi="hi-IN"/>
    </w:rPr>
  </w:style>
  <w:style w:type="paragraph" w:customStyle="1" w:styleId="Textopadro11">
    <w:name w:val="Texto padrão:1:1"/>
    <w:basedOn w:val="Normal"/>
    <w:rsid w:val="009B5948"/>
    <w:pPr>
      <w:widowControl w:val="0"/>
      <w:suppressAutoHyphens/>
      <w:overflowPunct w:val="0"/>
      <w:autoSpaceDE w:val="0"/>
      <w:spacing w:after="0" w:line="240" w:lineRule="auto"/>
      <w:textAlignment w:val="baseline"/>
    </w:pPr>
    <w:rPr>
      <w:rFonts w:ascii="Times New Roman" w:eastAsia="Lucida Sans Unicode" w:hAnsi="Times New Roman" w:cs="Mangal"/>
      <w:color w:val="000000"/>
      <w:kern w:val="1"/>
      <w:sz w:val="24"/>
      <w:szCs w:val="20"/>
      <w:lang w:eastAsia="zh-CN" w:bidi="hi-IN"/>
    </w:rPr>
  </w:style>
  <w:style w:type="paragraph" w:customStyle="1" w:styleId="Textopadro1">
    <w:name w:val="Texto padrão:1"/>
    <w:basedOn w:val="Normal"/>
    <w:rsid w:val="009B5948"/>
    <w:pPr>
      <w:widowControl w:val="0"/>
      <w:suppressAutoHyphens/>
      <w:overflowPunct w:val="0"/>
      <w:autoSpaceDE w:val="0"/>
      <w:spacing w:after="0" w:line="240" w:lineRule="auto"/>
      <w:textAlignment w:val="baseline"/>
    </w:pPr>
    <w:rPr>
      <w:rFonts w:ascii="Times New Roman" w:eastAsia="Lucida Sans Unicode" w:hAnsi="Times New Roman" w:cs="Mangal"/>
      <w:color w:val="000000"/>
      <w:kern w:val="1"/>
      <w:sz w:val="24"/>
      <w:szCs w:val="20"/>
      <w:lang w:eastAsia="zh-CN" w:bidi="hi-IN"/>
    </w:rPr>
  </w:style>
  <w:style w:type="character" w:customStyle="1" w:styleId="CabealhoChar">
    <w:name w:val="Cabeçalho Char"/>
    <w:basedOn w:val="Fontepargpadro"/>
    <w:link w:val="Cabealho"/>
    <w:uiPriority w:val="99"/>
    <w:rsid w:val="009B5948"/>
    <w:rPr>
      <w:rFonts w:ascii="Times New Roman" w:eastAsia="Lucida Sans Unicode" w:hAnsi="Times New Roman" w:cs="Mangal"/>
      <w:kern w:val="1"/>
      <w:sz w:val="24"/>
      <w:szCs w:val="21"/>
      <w:lang w:eastAsia="zh-CN" w:bidi="hi-IN"/>
    </w:rPr>
  </w:style>
  <w:style w:type="character" w:customStyle="1" w:styleId="RodapChar">
    <w:name w:val="Rodapé Char"/>
    <w:basedOn w:val="Fontepargpadro"/>
    <w:link w:val="Rodap"/>
    <w:uiPriority w:val="99"/>
    <w:rsid w:val="009B5948"/>
    <w:rPr>
      <w:rFonts w:ascii="Times New Roman" w:eastAsia="Lucida Sans Unicode" w:hAnsi="Times New Roman" w:cs="Mangal"/>
      <w:kern w:val="1"/>
      <w:sz w:val="24"/>
      <w:szCs w:val="21"/>
      <w:lang w:eastAsia="zh-CN" w:bidi="hi-IN"/>
    </w:rPr>
  </w:style>
  <w:style w:type="character" w:customStyle="1" w:styleId="TextodebaloChar">
    <w:name w:val="Texto de balão Char"/>
    <w:basedOn w:val="Fontepargpadro"/>
    <w:link w:val="Textodebalo"/>
    <w:uiPriority w:val="99"/>
    <w:semiHidden/>
    <w:qFormat/>
    <w:rsid w:val="009B5948"/>
    <w:rPr>
      <w:rFonts w:ascii="Tahoma" w:hAnsi="Tahoma" w:cs="Tahoma"/>
      <w:sz w:val="16"/>
      <w:szCs w:val="16"/>
    </w:rPr>
  </w:style>
  <w:style w:type="paragraph" w:customStyle="1" w:styleId="Contedodetabela">
    <w:name w:val="Conteúdo de tabela"/>
    <w:basedOn w:val="Normal"/>
    <w:rsid w:val="009B594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ufvjm.edu.br/"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45C76-EA62-4D93-8143-BDEF3148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1868</Words>
  <Characters>10089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2024-04-17T13:07:00Z</dcterms:created>
  <dcterms:modified xsi:type="dcterms:W3CDTF">2024-08-30T17:56:00Z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1046-11.2.0.11306</vt:lpwstr>
  </property>
  <property fmtid="{D5CDD505-2E9C-101B-9397-08002B2CF9AE}" pid="3" name="ICV">
    <vt:lpwstr>96877BD5390C439BBB54A7180F1EE8F1</vt:lpwstr>
  </property>
</Properties>
</file>